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14:paraId="33436968" w14:textId="342E26DD"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w:t>
      </w:r>
      <w:r w:rsidR="00E04E46">
        <w:rPr>
          <w:rFonts w:cs="Arial"/>
          <w:b/>
        </w:rPr>
        <w:t xml:space="preserve"> </w:t>
      </w:r>
      <w:r w:rsidR="00690F1D" w:rsidRPr="00C06496">
        <w:rPr>
          <w:rFonts w:cs="Arial"/>
          <w:b/>
        </w:rPr>
        <w:t>-</w:t>
      </w:r>
      <w:r w:rsidR="00E04E46">
        <w:rPr>
          <w:rFonts w:cs="Arial"/>
          <w:b/>
        </w:rPr>
        <w:t xml:space="preserve"> </w:t>
      </w:r>
      <w:r w:rsidR="00690F1D" w:rsidRPr="00C06496">
        <w:rPr>
          <w:rFonts w:cs="Arial"/>
          <w:b/>
        </w:rPr>
        <w:t>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14:paraId="7DC61D97" w14:textId="6570C6B9"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1CD6">
        <w:rPr>
          <w:rFonts w:cs="Arial"/>
          <w:lang w:val="sr-Latn-RS"/>
        </w:rPr>
        <w:t xml:space="preserve"> </w:t>
      </w:r>
      <w:r w:rsidR="00BD74BB">
        <w:rPr>
          <w:rFonts w:cs="Arial"/>
        </w:rPr>
        <w:t>3100/0706/2019</w:t>
      </w:r>
    </w:p>
    <w:p w14:paraId="346A3346" w14:textId="77777777" w:rsidR="00210557" w:rsidRPr="00C06496" w:rsidRDefault="00210557" w:rsidP="00874F5B">
      <w:pPr>
        <w:rPr>
          <w:rFonts w:cs="Arial"/>
          <w:lang w:val="ru-RU"/>
        </w:rPr>
      </w:pPr>
    </w:p>
    <w:p w14:paraId="693DE35D" w14:textId="77777777" w:rsidR="00210557" w:rsidRPr="00341B36" w:rsidRDefault="00210557" w:rsidP="00210557">
      <w:pPr>
        <w:jc w:val="center"/>
        <w:rPr>
          <w:rFonts w:cs="Arial"/>
          <w:sz w:val="32"/>
          <w:szCs w:val="32"/>
          <w:lang w:val="ru-RU"/>
        </w:rPr>
      </w:pPr>
    </w:p>
    <w:p w14:paraId="064845F3" w14:textId="1D4A1F7D" w:rsidR="00210557" w:rsidRPr="00341B36" w:rsidRDefault="00BD74BB" w:rsidP="00210557">
      <w:pPr>
        <w:pStyle w:val="Title"/>
        <w:spacing w:before="0"/>
        <w:rPr>
          <w:rFonts w:cs="Arial"/>
          <w:i/>
          <w:sz w:val="32"/>
          <w:szCs w:val="32"/>
        </w:rPr>
      </w:pPr>
      <w:r>
        <w:rPr>
          <w:rFonts w:cs="Arial"/>
          <w:sz w:val="32"/>
          <w:szCs w:val="32"/>
        </w:rPr>
        <w:t>РЕДУКТОРИ ПРЕКО 450KW ЗА БТД И БТО СИСТЕМЕ</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77777777"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14:paraId="0DED2C86" w14:textId="462A68D0"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BD74BB">
        <w:rPr>
          <w:rFonts w:eastAsia="Arial Unicode MS" w:cs="Arial"/>
          <w:kern w:val="2"/>
        </w:rPr>
        <w:t>3100/0706/2019</w:t>
      </w:r>
    </w:p>
    <w:p w14:paraId="5ED1D77C" w14:textId="25CA8DF0" w:rsidR="009642F1" w:rsidRPr="00767DF6" w:rsidRDefault="009642F1" w:rsidP="009642F1">
      <w:pPr>
        <w:rPr>
          <w:rFonts w:eastAsia="Arial Unicode MS" w:cs="Arial"/>
          <w:kern w:val="2"/>
          <w:lang w:val="sr-Cyrl-RS"/>
        </w:rPr>
      </w:pPr>
      <w:r w:rsidRPr="00C06496">
        <w:rPr>
          <w:rFonts w:eastAsia="Arial Unicode MS" w:cs="Arial"/>
          <w:kern w:val="2"/>
          <w:lang w:val="ru-RU"/>
        </w:rPr>
        <w:t xml:space="preserve">                      </w:t>
      </w:r>
      <w:r w:rsidR="00767DF6">
        <w:rPr>
          <w:rFonts w:eastAsia="Arial Unicode MS" w:cs="Arial"/>
          <w:kern w:val="2"/>
          <w:lang w:val="ru-RU"/>
        </w:rPr>
        <w:t xml:space="preserve">      </w:t>
      </w:r>
      <w:r w:rsidRPr="00C06496">
        <w:rPr>
          <w:rFonts w:eastAsia="Arial Unicode MS" w:cs="Arial"/>
          <w:kern w:val="2"/>
          <w:lang w:val="ru-RU"/>
        </w:rPr>
        <w:t xml:space="preserve"> формирана Решењем бр. </w:t>
      </w:r>
      <w:r w:rsidR="00767DF6">
        <w:rPr>
          <w:rFonts w:eastAsia="Arial Unicode MS" w:cs="Arial"/>
          <w:kern w:val="2"/>
          <w:lang w:val="sr-Latn-CS"/>
        </w:rPr>
        <w:t xml:space="preserve">E.05.01. – 423997/3-19 </w:t>
      </w:r>
      <w:r w:rsidR="00767DF6">
        <w:rPr>
          <w:rFonts w:eastAsia="Arial Unicode MS" w:cs="Arial"/>
          <w:kern w:val="2"/>
          <w:lang w:val="sr-Cyrl-RS"/>
        </w:rPr>
        <w:t>од дана 28.08.2019.</w:t>
      </w:r>
    </w:p>
    <w:p w14:paraId="3344A2D7" w14:textId="77777777" w:rsidR="009642F1" w:rsidRDefault="009642F1" w:rsidP="009642F1">
      <w:pPr>
        <w:pStyle w:val="Title"/>
        <w:spacing w:before="0"/>
        <w:rPr>
          <w:rFonts w:cs="Arial"/>
          <w:b w:val="0"/>
          <w:sz w:val="22"/>
          <w:szCs w:val="22"/>
        </w:rPr>
      </w:pPr>
    </w:p>
    <w:p w14:paraId="66B3FA97" w14:textId="77777777" w:rsidR="00767DF6" w:rsidRPr="00767DF6" w:rsidRDefault="00767DF6" w:rsidP="00767DF6">
      <w:pPr>
        <w:pStyle w:val="Subtitle"/>
      </w:pPr>
    </w:p>
    <w:p w14:paraId="6B27D012" w14:textId="77777777"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007731DD">
        <w:rPr>
          <w:rFonts w:cs="Arial"/>
          <w:b w:val="0"/>
          <w:sz w:val="22"/>
          <w:szCs w:val="22"/>
          <w:lang w:val="sr-Latn-CS"/>
        </w:rPr>
        <w:t xml:space="preserve">      </w:t>
      </w:r>
      <w:r w:rsidRPr="00C06496">
        <w:rPr>
          <w:rFonts w:cs="Arial"/>
          <w:b w:val="0"/>
          <w:sz w:val="22"/>
          <w:szCs w:val="22"/>
        </w:rPr>
        <w:t>____________________________</w:t>
      </w:r>
    </w:p>
    <w:p w14:paraId="716624B1" w14:textId="77777777"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14:paraId="769A98B4" w14:textId="77777777" w:rsidR="00210557" w:rsidRPr="00C06496" w:rsidRDefault="00210557" w:rsidP="00210557">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32E91163"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FE6CBA">
        <w:rPr>
          <w:rFonts w:eastAsia="Arial Unicode MS" w:cs="Arial"/>
          <w:kern w:val="2"/>
          <w:lang w:val="sr-Latn-CS"/>
        </w:rPr>
        <w:t>05.01. – 42399/6-19</w:t>
      </w:r>
      <w:r w:rsidRPr="00C06496">
        <w:rPr>
          <w:rFonts w:eastAsia="Arial Unicode MS" w:cs="Arial"/>
          <w:kern w:val="2"/>
          <w:lang w:val="ru-RU"/>
        </w:rPr>
        <w:t xml:space="preserve"> од </w:t>
      </w:r>
      <w:r w:rsidR="00FE6CBA">
        <w:rPr>
          <w:rFonts w:eastAsia="Arial Unicode MS" w:cs="Arial"/>
          <w:kern w:val="2"/>
          <w:lang w:val="sr-Latn-CS"/>
        </w:rPr>
        <w:t>10.09.2019.</w:t>
      </w:r>
      <w:bookmarkStart w:id="6" w:name="_GoBack"/>
      <w:bookmarkEnd w:id="6"/>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4E36F9AF" w14:textId="77777777" w:rsidR="00C53AC6" w:rsidRPr="00C06496" w:rsidRDefault="00C53AC6" w:rsidP="00341B36">
      <w:pPr>
        <w:pStyle w:val="BodyText"/>
        <w:spacing w:before="0"/>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6FE35BF7"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767DF6">
        <w:rPr>
          <w:rFonts w:cs="Arial"/>
          <w:lang w:val="sr-Cyrl-CS"/>
        </w:rPr>
        <w:t>септембар</w:t>
      </w:r>
      <w:r w:rsidR="00086050">
        <w:rPr>
          <w:rFonts w:cs="Arial"/>
          <w:lang w:val="sr-Cyrl-CS"/>
        </w:rPr>
        <w:t xml:space="preserve"> </w:t>
      </w:r>
      <w:r w:rsidRPr="00C06496">
        <w:rPr>
          <w:rFonts w:cs="Arial"/>
          <w:lang w:val="ru-RU"/>
        </w:rPr>
        <w:t xml:space="preserve"> </w:t>
      </w:r>
      <w:r w:rsidR="001F62BF" w:rsidRPr="00C06496">
        <w:rPr>
          <w:rFonts w:cs="Arial"/>
          <w:lang w:val="ru-RU"/>
        </w:rPr>
        <w:t>201</w:t>
      </w:r>
      <w:r w:rsidR="008B0528">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0DB293F9" w:rsidR="00261778" w:rsidRPr="00767DF6" w:rsidRDefault="000C50A0" w:rsidP="00767DF6">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767DF6">
        <w:rPr>
          <w:rFonts w:eastAsia="Arial Unicode MS" w:cs="Arial"/>
          <w:kern w:val="2"/>
          <w:lang w:val="sr-Latn-CS"/>
        </w:rPr>
        <w:t>E.05.01. – 423997/</w:t>
      </w:r>
      <w:r w:rsidR="00767DF6">
        <w:rPr>
          <w:rFonts w:eastAsia="Arial Unicode MS" w:cs="Arial"/>
          <w:kern w:val="2"/>
          <w:lang w:val="sr-Cyrl-RS"/>
        </w:rPr>
        <w:t>2</w:t>
      </w:r>
      <w:r w:rsidR="00767DF6">
        <w:rPr>
          <w:rFonts w:eastAsia="Arial Unicode MS" w:cs="Arial"/>
          <w:kern w:val="2"/>
          <w:lang w:val="sr-Latn-CS"/>
        </w:rPr>
        <w:t xml:space="preserve">-19 </w:t>
      </w:r>
      <w:r w:rsidR="00767DF6">
        <w:rPr>
          <w:rFonts w:eastAsia="Arial Unicode MS" w:cs="Arial"/>
          <w:kern w:val="2"/>
          <w:lang w:val="sr-Cyrl-RS"/>
        </w:rPr>
        <w:t xml:space="preserve">од дана 28.08.2019. </w:t>
      </w:r>
      <w:r w:rsidR="00261778" w:rsidRPr="00C06496">
        <w:rPr>
          <w:rFonts w:eastAsia="Arial Unicode MS" w:cs="Arial"/>
          <w:kern w:val="2"/>
          <w:lang w:val="ru-RU"/>
        </w:rPr>
        <w:t xml:space="preserve">године и Решења о образовању комисије за јавну набавку број </w:t>
      </w:r>
      <w:r w:rsidR="00767DF6">
        <w:rPr>
          <w:rFonts w:eastAsia="Arial Unicode MS" w:cs="Arial"/>
          <w:kern w:val="2"/>
          <w:lang w:val="sr-Latn-CS"/>
        </w:rPr>
        <w:t xml:space="preserve">E.05.01. – 423997/3-19 </w:t>
      </w:r>
      <w:r w:rsidR="00767DF6">
        <w:rPr>
          <w:rFonts w:eastAsia="Arial Unicode MS" w:cs="Arial"/>
          <w:kern w:val="2"/>
          <w:lang w:val="sr-Cyrl-RS"/>
        </w:rPr>
        <w:t xml:space="preserve">од дана 28.08.2019.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7" w:name="_Toc441215598"/>
      <w:bookmarkStart w:id="8" w:name="_Toc441651537"/>
      <w:bookmarkStart w:id="9" w:name="_Toc442559874"/>
      <w:r w:rsidRPr="00C06496">
        <w:rPr>
          <w:rFonts w:cs="Arial"/>
          <w:b/>
          <w:lang w:val="ru-RU"/>
        </w:rPr>
        <w:t>КОНКУРСНА ДОКУМЕНТАЦИЈА</w:t>
      </w:r>
      <w:bookmarkEnd w:id="7"/>
      <w:bookmarkEnd w:id="8"/>
      <w:bookmarkEnd w:id="9"/>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00A6BD33" w:rsidR="00210557" w:rsidRPr="00C06496" w:rsidRDefault="00210557" w:rsidP="00874F5B">
      <w:pPr>
        <w:jc w:val="center"/>
        <w:rPr>
          <w:rFonts w:cs="Arial"/>
          <w:b/>
        </w:rPr>
      </w:pPr>
      <w:bookmarkStart w:id="10" w:name="_Toc441215599"/>
      <w:bookmarkStart w:id="11" w:name="_Toc441651538"/>
      <w:bookmarkStart w:id="12" w:name="_Toc442559875"/>
      <w:r w:rsidRPr="00C06496">
        <w:rPr>
          <w:rFonts w:cs="Arial"/>
          <w:b/>
          <w:lang w:val="ru-RU"/>
        </w:rPr>
        <w:t>за јавну набавку добара бр</w:t>
      </w:r>
      <w:bookmarkEnd w:id="10"/>
      <w:bookmarkEnd w:id="11"/>
      <w:bookmarkEnd w:id="12"/>
      <w:r w:rsidR="00690F1D" w:rsidRPr="00C06496">
        <w:rPr>
          <w:rFonts w:cs="Arial"/>
          <w:b/>
        </w:rPr>
        <w:t xml:space="preserve"> </w:t>
      </w:r>
      <w:r w:rsidR="00BD74BB">
        <w:rPr>
          <w:rFonts w:cs="Arial"/>
          <w:b/>
        </w:rPr>
        <w:t>3100/0706/2019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14:paraId="2DF8D21A" w14:textId="7C26A599" w:rsidR="00C62AA7" w:rsidRPr="00C06496" w:rsidRDefault="00D5140A" w:rsidP="004C3B38">
            <w:pPr>
              <w:tabs>
                <w:tab w:val="left" w:pos="360"/>
                <w:tab w:val="left" w:pos="567"/>
                <w:tab w:val="right" w:leader="dot" w:pos="9639"/>
              </w:tabs>
              <w:jc w:val="center"/>
              <w:rPr>
                <w:rFonts w:cs="Arial"/>
              </w:rPr>
            </w:pPr>
            <w:r>
              <w:rPr>
                <w:rFonts w:cs="Arial"/>
                <w:lang w:val="sr-Cyrl-CS"/>
              </w:rPr>
              <w:t>7</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78FCEA96" w:rsidR="00C62AA7" w:rsidRPr="00C06496" w:rsidRDefault="00D5140A" w:rsidP="003F7FAA">
            <w:pPr>
              <w:tabs>
                <w:tab w:val="left" w:pos="360"/>
                <w:tab w:val="left" w:pos="567"/>
                <w:tab w:val="right" w:leader="dot" w:pos="9639"/>
              </w:tabs>
              <w:jc w:val="center"/>
              <w:rPr>
                <w:rFonts w:cs="Arial"/>
                <w:lang w:val="sr-Cyrl-CS"/>
              </w:rPr>
            </w:pPr>
            <w:r>
              <w:rPr>
                <w:rFonts w:cs="Arial"/>
                <w:lang w:val="sr-Cyrl-CS"/>
              </w:rPr>
              <w:t>11</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14:paraId="3C34E451" w14:textId="4A79014B" w:rsidR="00C62AA7" w:rsidRPr="00C06496" w:rsidRDefault="00D5140A" w:rsidP="003F7FAA">
            <w:pPr>
              <w:tabs>
                <w:tab w:val="left" w:pos="360"/>
                <w:tab w:val="left" w:pos="567"/>
                <w:tab w:val="right" w:leader="dot" w:pos="9639"/>
              </w:tabs>
              <w:jc w:val="center"/>
              <w:rPr>
                <w:rFonts w:cs="Arial"/>
              </w:rPr>
            </w:pPr>
            <w:r>
              <w:rPr>
                <w:rFonts w:cs="Arial"/>
                <w:lang w:val="sr-Cyrl-CS"/>
              </w:rPr>
              <w:t>12</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21F2EE07" w:rsidR="00C62AA7" w:rsidRPr="00C06496" w:rsidRDefault="00D5140A" w:rsidP="00437B99">
            <w:pPr>
              <w:tabs>
                <w:tab w:val="left" w:pos="360"/>
                <w:tab w:val="left" w:pos="567"/>
                <w:tab w:val="right" w:leader="dot" w:pos="9639"/>
              </w:tabs>
              <w:jc w:val="center"/>
              <w:rPr>
                <w:rFonts w:cs="Arial"/>
              </w:rPr>
            </w:pPr>
            <w:r>
              <w:rPr>
                <w:rFonts w:cs="Arial"/>
                <w:lang w:val="sr-Cyrl-CS"/>
              </w:rPr>
              <w:t>28</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6F45675C" w:rsidR="00C62AA7" w:rsidRPr="00C06496" w:rsidRDefault="00D5140A" w:rsidP="00437B99">
            <w:pPr>
              <w:tabs>
                <w:tab w:val="left" w:pos="360"/>
                <w:tab w:val="left" w:pos="567"/>
                <w:tab w:val="right" w:leader="dot" w:pos="9639"/>
              </w:tabs>
              <w:jc w:val="center"/>
              <w:rPr>
                <w:rFonts w:cs="Arial"/>
              </w:rPr>
            </w:pPr>
            <w:r>
              <w:rPr>
                <w:rFonts w:cs="Arial"/>
                <w:lang w:val="sr-Cyrl-CS"/>
              </w:rPr>
              <w:t>45</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3A4419C7" w:rsidR="00F5264D" w:rsidRPr="00437B99" w:rsidRDefault="00C53AC6" w:rsidP="00C53AC6">
      <w:pPr>
        <w:jc w:val="right"/>
        <w:rPr>
          <w:rFonts w:cs="Arial"/>
          <w:lang w:val="sr-Cyrl-CS"/>
        </w:rPr>
      </w:pPr>
      <w:r w:rsidRPr="00C06496">
        <w:rPr>
          <w:rFonts w:cs="Arial"/>
          <w:bCs/>
          <w:noProof/>
          <w:lang w:val="sr-Cyrl-CS"/>
        </w:rPr>
        <w:t>Укупан број страна документације:</w:t>
      </w:r>
      <w:r w:rsidR="000D760D">
        <w:rPr>
          <w:rFonts w:cs="Arial"/>
          <w:bCs/>
          <w:noProof/>
          <w:lang w:val="sr-Cyrl-CS"/>
        </w:rPr>
        <w:t xml:space="preserve"> </w:t>
      </w:r>
      <w:r w:rsidR="00D5140A">
        <w:rPr>
          <w:rFonts w:cs="Arial"/>
          <w:bCs/>
          <w:noProof/>
          <w:lang w:val="sr-Cyrl-CS"/>
        </w:rPr>
        <w:t>54</w:t>
      </w:r>
      <w:r w:rsidR="00676CD8">
        <w:rPr>
          <w:rFonts w:cs="Arial"/>
          <w:bCs/>
          <w:noProof/>
          <w:lang w:val="sr-Cyrl-CS"/>
        </w:rPr>
        <w:t>.</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3" w:name="_Toc430335136"/>
      <w:bookmarkStart w:id="14" w:name="_Toc442559876"/>
      <w:bookmarkStart w:id="15" w:name="_Toc427817447"/>
      <w:r w:rsidR="00FA0E61" w:rsidRPr="00C06496">
        <w:rPr>
          <w:rFonts w:cs="Arial"/>
        </w:rPr>
        <w:lastRenderedPageBreak/>
        <w:t>ОПШТИ ПОДАЦИ О ЈАВНОЈ НАБАВЦИ</w:t>
      </w:r>
      <w:bookmarkEnd w:id="13"/>
      <w:bookmarkEnd w:id="14"/>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FE6CBA"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FE6CBA"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6" w:name="_Toc442559877"/>
          </w:p>
          <w:p w14:paraId="3AEADA63" w14:textId="7BC92331"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BD74BB">
              <w:rPr>
                <w:rFonts w:cs="Arial"/>
                <w:sz w:val="22"/>
                <w:szCs w:val="22"/>
              </w:rPr>
              <w:t>РЕДУКТОРИ ПРЕКО 450KW ЗА БТД И БТО СИСТЕМЕ</w:t>
            </w:r>
            <w:r w:rsidR="00341B36">
              <w:rPr>
                <w:rFonts w:cs="Arial"/>
                <w:sz w:val="22"/>
                <w:szCs w:val="22"/>
              </w:rPr>
              <w:t xml:space="preserve">, </w:t>
            </w:r>
            <w:bookmarkEnd w:id="16"/>
          </w:p>
          <w:p w14:paraId="5EC8E64C" w14:textId="77777777" w:rsidR="004276AD" w:rsidRPr="00C06496" w:rsidRDefault="004276AD" w:rsidP="004276AD">
            <w:pPr>
              <w:rPr>
                <w:rFonts w:cs="Arial"/>
                <w:lang w:val="ru-RU"/>
              </w:rPr>
            </w:pPr>
          </w:p>
        </w:tc>
      </w:tr>
      <w:tr w:rsidR="00C06496" w:rsidRPr="00E96936"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E96936"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1074F2EB" w:rsidR="004276AD" w:rsidRPr="000118E7" w:rsidRDefault="00BD74BB" w:rsidP="004276AD">
            <w:pPr>
              <w:jc w:val="center"/>
              <w:rPr>
                <w:rFonts w:cs="Arial"/>
                <w:i/>
                <w:lang w:val="sr-Latn-CS"/>
              </w:rPr>
            </w:pPr>
            <w:r>
              <w:rPr>
                <w:rFonts w:cs="Arial"/>
                <w:lang w:val="sr-Cyrl-CS"/>
              </w:rPr>
              <w:t>Драгана Деспотовић</w:t>
            </w:r>
          </w:p>
          <w:p w14:paraId="5BC3B5E5" w14:textId="3B32A1FF" w:rsidR="004276AD" w:rsidRPr="000118E7" w:rsidRDefault="000118E7" w:rsidP="004276AD">
            <w:pPr>
              <w:jc w:val="center"/>
              <w:rPr>
                <w:rFonts w:cs="Arial"/>
                <w:b/>
                <w:u w:val="single"/>
              </w:rPr>
            </w:pPr>
            <w:r>
              <w:rPr>
                <w:rFonts w:cs="Arial"/>
                <w:b/>
                <w:u w:val="single"/>
              </w:rPr>
              <w:t xml:space="preserve">e.mail: </w:t>
            </w:r>
            <w:hyperlink r:id="rId167" w:history="1">
              <w:r w:rsidR="00BD74BB">
                <w:rPr>
                  <w:rStyle w:val="Hyperlink"/>
                  <w:rFonts w:cs="Arial"/>
                  <w:b/>
                  <w:color w:val="auto"/>
                </w:rPr>
                <w:t>dragana.despotovic</w:t>
              </w:r>
              <w:r w:rsidRPr="000118E7">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7" w:name="_Toc442559878"/>
      <w:bookmarkStart w:id="18"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C06496" w:rsidRDefault="0032186E" w:rsidP="000118E7">
      <w:pPr>
        <w:spacing w:line="360" w:lineRule="auto"/>
        <w:rPr>
          <w:rFonts w:cs="Arial"/>
          <w:lang w:eastAsia="ar-SA"/>
        </w:rPr>
      </w:pPr>
    </w:p>
    <w:p w14:paraId="048067E1" w14:textId="40226F1E" w:rsidR="002E12CC" w:rsidRPr="008B0528" w:rsidRDefault="002E12CC" w:rsidP="000118E7">
      <w:pPr>
        <w:spacing w:before="0" w:line="360" w:lineRule="auto"/>
        <w:rPr>
          <w:rFonts w:cs="Arial"/>
          <w:b/>
          <w:lang w:val="sr-Cyrl-CS" w:eastAsia="zh-CN"/>
        </w:rPr>
      </w:pPr>
      <w:r w:rsidRPr="00A81CD6">
        <w:rPr>
          <w:rFonts w:cs="Arial"/>
          <w:lang w:val="ru-RU" w:eastAsia="zh-CN"/>
        </w:rPr>
        <w:t xml:space="preserve">Опис предмета јавне набавке: </w:t>
      </w:r>
      <w:r w:rsidR="00BD74BB">
        <w:rPr>
          <w:rFonts w:cs="Arial"/>
          <w:b/>
        </w:rPr>
        <w:t>РЕДУКТОРИ ПРЕКО 450KW ЗА БТД И БТО СИСТЕМЕ</w:t>
      </w:r>
      <w:r w:rsidR="00341B36">
        <w:rPr>
          <w:rFonts w:cs="Arial"/>
          <w:b/>
        </w:rPr>
        <w:t xml:space="preserve">, </w:t>
      </w:r>
    </w:p>
    <w:p w14:paraId="4D1DC847" w14:textId="2EAC81C3"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BD74BB">
        <w:rPr>
          <w:rFonts w:eastAsia="Arial" w:cs="Arial"/>
          <w:color w:val="000000"/>
        </w:rPr>
        <w:t>Зупчасти и фрикциони преносници</w:t>
      </w:r>
    </w:p>
    <w:p w14:paraId="0A9925B6" w14:textId="6A68331A"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BD74BB">
        <w:rPr>
          <w:rFonts w:eastAsia="Arial" w:cs="Arial"/>
          <w:color w:val="000000"/>
        </w:rPr>
        <w:t>42141300</w:t>
      </w:r>
    </w:p>
    <w:p w14:paraId="30486965" w14:textId="77777777" w:rsidR="0032186E" w:rsidRPr="00C06496" w:rsidRDefault="0032186E" w:rsidP="0032186E">
      <w:pPr>
        <w:spacing w:before="0"/>
        <w:rPr>
          <w:rFonts w:cs="Arial"/>
          <w:lang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5DD9072E" w14:textId="77777777" w:rsidR="00086050" w:rsidRDefault="00086050" w:rsidP="002E12CC">
      <w:pPr>
        <w:tabs>
          <w:tab w:val="left" w:pos="1134"/>
        </w:tabs>
        <w:rPr>
          <w:rFonts w:cs="Arial"/>
        </w:rPr>
      </w:pPr>
    </w:p>
    <w:p w14:paraId="69F561D3" w14:textId="77777777" w:rsidR="00086050" w:rsidRDefault="00086050" w:rsidP="002E12CC">
      <w:pPr>
        <w:tabs>
          <w:tab w:val="left" w:pos="1134"/>
        </w:tabs>
        <w:rPr>
          <w:rFonts w:cs="Arial"/>
        </w:rPr>
      </w:pPr>
    </w:p>
    <w:p w14:paraId="568FB140" w14:textId="77777777" w:rsidR="00CD7A2C" w:rsidRPr="000118E7" w:rsidRDefault="00CD7A2C" w:rsidP="002E12CC">
      <w:pPr>
        <w:tabs>
          <w:tab w:val="left" w:pos="1134"/>
        </w:tabs>
        <w:rPr>
          <w:rFonts w:cs="Arial"/>
          <w:lang w:val="sr-Cyrl-CS"/>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C06496" w:rsidRDefault="0032186E" w:rsidP="00874F5B">
      <w:pPr>
        <w:rPr>
          <w:rFonts w:cs="Arial"/>
          <w:b/>
        </w:rPr>
      </w:pPr>
      <w:r w:rsidRPr="00C06496">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7"/>
      <w:r w:rsidRPr="00C06496">
        <w:rPr>
          <w:rFonts w:cs="Arial"/>
        </w:rPr>
        <w:t>)</w:t>
      </w:r>
    </w:p>
    <w:p w14:paraId="3308EE3F" w14:textId="4994AB21" w:rsidR="00DB369C" w:rsidRDefault="00DB369C" w:rsidP="003F7FAA">
      <w:pPr>
        <w:pStyle w:val="Heading10"/>
        <w:numPr>
          <w:ilvl w:val="1"/>
          <w:numId w:val="16"/>
        </w:numPr>
        <w:jc w:val="both"/>
        <w:rPr>
          <w:rFonts w:cs="Arial"/>
        </w:rPr>
      </w:pPr>
      <w:bookmarkStart w:id="19" w:name="_Toc441651541"/>
      <w:bookmarkStart w:id="20" w:name="_Toc442559879"/>
      <w:r w:rsidRPr="00C06496">
        <w:rPr>
          <w:rFonts w:cs="Arial"/>
        </w:rPr>
        <w:t>Врста</w:t>
      </w:r>
      <w:r w:rsidR="005551C2" w:rsidRPr="00C06496">
        <w:rPr>
          <w:rFonts w:cs="Arial"/>
        </w:rPr>
        <w:t xml:space="preserve"> и </w:t>
      </w:r>
      <w:r w:rsidRPr="00C06496">
        <w:rPr>
          <w:rFonts w:cs="Arial"/>
        </w:rPr>
        <w:t>количина добара</w:t>
      </w:r>
      <w:bookmarkEnd w:id="19"/>
      <w:bookmarkEnd w:id="20"/>
      <w:r w:rsidR="00BE65AD">
        <w:rPr>
          <w:rFonts w:cs="Arial"/>
        </w:rPr>
        <w:t>.</w:t>
      </w:r>
    </w:p>
    <w:p w14:paraId="1871EC3D" w14:textId="77777777" w:rsidR="00777F81" w:rsidRPr="00777F81" w:rsidRDefault="00777F81" w:rsidP="00777F81">
      <w:pPr>
        <w:rPr>
          <w:lang w:val="sr-Cyrl-CS" w:eastAsia="ar-SA"/>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970"/>
        <w:gridCol w:w="5580"/>
        <w:gridCol w:w="519"/>
        <w:gridCol w:w="1065"/>
      </w:tblGrid>
      <w:tr w:rsidR="00777F81" w:rsidRPr="00777F81" w14:paraId="0B52764C" w14:textId="77777777" w:rsidTr="00777F81">
        <w:trPr>
          <w:trHeight w:val="450"/>
          <w:jc w:val="center"/>
        </w:trPr>
        <w:tc>
          <w:tcPr>
            <w:tcW w:w="970" w:type="dxa"/>
            <w:shd w:val="clear" w:color="auto" w:fill="EAEAEA"/>
            <w:noWrap/>
            <w:vAlign w:val="bottom"/>
            <w:hideMark/>
          </w:tcPr>
          <w:p w14:paraId="4000B30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Pozicija</w:t>
            </w:r>
          </w:p>
        </w:tc>
        <w:tc>
          <w:tcPr>
            <w:tcW w:w="970" w:type="dxa"/>
            <w:shd w:val="clear" w:color="auto" w:fill="EAEAEA"/>
            <w:noWrap/>
            <w:vAlign w:val="bottom"/>
            <w:hideMark/>
          </w:tcPr>
          <w:p w14:paraId="75E0B0FD"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Šifra</w:t>
            </w:r>
          </w:p>
        </w:tc>
        <w:tc>
          <w:tcPr>
            <w:tcW w:w="5580" w:type="dxa"/>
            <w:shd w:val="clear" w:color="auto" w:fill="EAEAEA"/>
            <w:noWrap/>
            <w:vAlign w:val="bottom"/>
            <w:hideMark/>
          </w:tcPr>
          <w:p w14:paraId="47F2C283"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Naziv proizvoda</w:t>
            </w:r>
          </w:p>
        </w:tc>
        <w:tc>
          <w:tcPr>
            <w:tcW w:w="519" w:type="dxa"/>
            <w:shd w:val="clear" w:color="auto" w:fill="EAEAEA"/>
            <w:noWrap/>
            <w:vAlign w:val="bottom"/>
            <w:hideMark/>
          </w:tcPr>
          <w:p w14:paraId="471CE4F2"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JM</w:t>
            </w:r>
          </w:p>
        </w:tc>
        <w:tc>
          <w:tcPr>
            <w:tcW w:w="1065" w:type="dxa"/>
            <w:shd w:val="clear" w:color="auto" w:fill="EAEAEA"/>
            <w:vAlign w:val="bottom"/>
            <w:hideMark/>
          </w:tcPr>
          <w:p w14:paraId="3A87EB1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 xml:space="preserve">Ukupna </w:t>
            </w:r>
            <w:r w:rsidRPr="00777F81">
              <w:rPr>
                <w:rFonts w:cs="Arial"/>
                <w:b/>
                <w:bCs/>
                <w:color w:val="000000"/>
                <w:sz w:val="16"/>
                <w:szCs w:val="16"/>
              </w:rPr>
              <w:br/>
              <w:t>količina</w:t>
            </w:r>
          </w:p>
        </w:tc>
      </w:tr>
      <w:tr w:rsidR="00777F81" w:rsidRPr="00777F81" w14:paraId="4F108306" w14:textId="77777777" w:rsidTr="00777F81">
        <w:trPr>
          <w:trHeight w:val="465"/>
          <w:jc w:val="center"/>
        </w:trPr>
        <w:tc>
          <w:tcPr>
            <w:tcW w:w="970" w:type="dxa"/>
            <w:noWrap/>
            <w:vAlign w:val="bottom"/>
            <w:hideMark/>
          </w:tcPr>
          <w:p w14:paraId="75910A23" w14:textId="6580AE3C"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c>
          <w:tcPr>
            <w:tcW w:w="970" w:type="dxa"/>
            <w:noWrap/>
            <w:vAlign w:val="bottom"/>
            <w:hideMark/>
          </w:tcPr>
          <w:p w14:paraId="583EDA53" w14:textId="14A917FB"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1369830</w:t>
            </w:r>
          </w:p>
        </w:tc>
        <w:tc>
          <w:tcPr>
            <w:tcW w:w="5580" w:type="dxa"/>
            <w:vAlign w:val="bottom"/>
            <w:hideMark/>
          </w:tcPr>
          <w:p w14:paraId="7E4A747F"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 I I TRAKE III BKF-450 PN=600KW I=12,545 M=2840 KGCRT.50021-67-000 SRS 2000 V BTO</w:t>
            </w:r>
          </w:p>
        </w:tc>
        <w:tc>
          <w:tcPr>
            <w:tcW w:w="519" w:type="dxa"/>
            <w:noWrap/>
            <w:vAlign w:val="bottom"/>
            <w:hideMark/>
          </w:tcPr>
          <w:p w14:paraId="09641DE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60DB1063" w14:textId="3609A60A"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r w:rsidR="00777F81" w:rsidRPr="00777F81" w14:paraId="750F93E4" w14:textId="77777777" w:rsidTr="00777F81">
        <w:trPr>
          <w:trHeight w:val="480"/>
          <w:jc w:val="center"/>
        </w:trPr>
        <w:tc>
          <w:tcPr>
            <w:tcW w:w="970" w:type="dxa"/>
            <w:noWrap/>
            <w:vAlign w:val="bottom"/>
            <w:hideMark/>
          </w:tcPr>
          <w:p w14:paraId="477F6DF2" w14:textId="2B33ADC4"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2</w:t>
            </w:r>
          </w:p>
        </w:tc>
        <w:tc>
          <w:tcPr>
            <w:tcW w:w="970" w:type="dxa"/>
            <w:noWrap/>
            <w:vAlign w:val="bottom"/>
            <w:hideMark/>
          </w:tcPr>
          <w:p w14:paraId="7EA9C4E9" w14:textId="789E13C3"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1795953</w:t>
            </w:r>
          </w:p>
        </w:tc>
        <w:tc>
          <w:tcPr>
            <w:tcW w:w="5580" w:type="dxa"/>
            <w:vAlign w:val="bottom"/>
            <w:hideMark/>
          </w:tcPr>
          <w:p w14:paraId="51F42357"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TRAKECKFZ-580 P=1000KW  I=17,267  M=9805KG CRT.BR.50022-33-X00(GOŠA)  B-2000</w:t>
            </w:r>
          </w:p>
        </w:tc>
        <w:tc>
          <w:tcPr>
            <w:tcW w:w="519" w:type="dxa"/>
            <w:noWrap/>
            <w:vAlign w:val="bottom"/>
            <w:hideMark/>
          </w:tcPr>
          <w:p w14:paraId="1DFCB4D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02B1AB91" w14:textId="63691EB1"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bl>
    <w:p w14:paraId="68DA4238" w14:textId="77777777" w:rsidR="00777F81" w:rsidRDefault="00777F81" w:rsidP="00777F81">
      <w:pPr>
        <w:rPr>
          <w:rFonts w:cs="Arial"/>
          <w:b/>
          <w:lang w:val="hr-HR"/>
        </w:rPr>
      </w:pPr>
      <w:bookmarkStart w:id="21" w:name="_Toc442559884"/>
      <w:r>
        <w:rPr>
          <w:rFonts w:cs="Arial"/>
          <w:b/>
          <w:lang w:val="hr-HR"/>
        </w:rPr>
        <w:t>Вратила и зупчаници:</w:t>
      </w:r>
    </w:p>
    <w:p w14:paraId="182B546F" w14:textId="77777777" w:rsidR="00777F81" w:rsidRDefault="00777F81" w:rsidP="00777F81">
      <w:pPr>
        <w:rPr>
          <w:rFonts w:cs="Arial"/>
          <w:lang w:val="sr-Latn-RS"/>
        </w:rPr>
      </w:pPr>
      <w:r>
        <w:rPr>
          <w:rFonts w:cs="Arial"/>
          <w:lang w:val="sr-Latn-RS"/>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14:paraId="5152E3FD" w14:textId="77777777" w:rsidR="00777F81" w:rsidRDefault="00777F81" w:rsidP="00777F81">
      <w:pPr>
        <w:rPr>
          <w:rFonts w:cs="Arial"/>
          <w:lang w:val="sr-Latn-RS"/>
        </w:rPr>
      </w:pPr>
      <w:r>
        <w:rPr>
          <w:rFonts w:cs="Arial"/>
          <w:lang w:val="sr-Latn-RS"/>
        </w:rPr>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14:paraId="74014D8E" w14:textId="77777777" w:rsidR="00777F81" w:rsidRDefault="00777F81" w:rsidP="00777F81">
      <w:pPr>
        <w:rPr>
          <w:rFonts w:cs="Arial"/>
          <w:lang w:val="sr-Cyrl-CS"/>
        </w:rPr>
      </w:pPr>
      <w:r>
        <w:rPr>
          <w:rFonts w:cs="Arial"/>
          <w:lang w:val="sr-Latn-RS"/>
        </w:rPr>
        <w:t xml:space="preserve">У редукторе уградити одговарајуће лежајеве искључиво произвођача  </w:t>
      </w:r>
      <w:r>
        <w:rPr>
          <w:rFonts w:cs="Arial"/>
          <w:b/>
          <w:i/>
          <w:lang w:val="sr-Latn-RS"/>
        </w:rPr>
        <w:t>FAG-</w:t>
      </w:r>
      <w:r>
        <w:rPr>
          <w:rFonts w:cs="Arial"/>
          <w:b/>
          <w:lang w:val="sr-Latn-RS"/>
        </w:rPr>
        <w:t xml:space="preserve"> INA</w:t>
      </w:r>
      <w:r>
        <w:rPr>
          <w:rFonts w:cs="Arial"/>
          <w:b/>
          <w:i/>
          <w:lang w:val="sr-Latn-RS"/>
        </w:rPr>
        <w:t>,SKF,</w:t>
      </w:r>
      <w:r>
        <w:rPr>
          <w:rFonts w:cs="Arial"/>
          <w:lang w:val="sr-Latn-RS"/>
        </w:rPr>
        <w:t xml:space="preserve"> или или одговарајући. (доставити доказ).</w:t>
      </w:r>
      <w:r>
        <w:rPr>
          <w:rFonts w:cs="Arial"/>
          <w:lang w:val="sr-Cyrl-CS"/>
        </w:rPr>
        <w:t>Заптивне елемента на улазним вратилима уградити од материјала</w:t>
      </w:r>
      <w:r>
        <w:rPr>
          <w:rFonts w:cs="Arial"/>
          <w:i/>
          <w:lang w:val="sr-Cyrl-CS"/>
        </w:rPr>
        <w:t xml:space="preserve"> </w:t>
      </w:r>
      <w:r>
        <w:rPr>
          <w:rFonts w:cs="Arial"/>
          <w:i/>
          <w:lang w:val="sr-Latn-RS"/>
        </w:rPr>
        <w:t>"</w:t>
      </w:r>
      <w:r>
        <w:rPr>
          <w:rFonts w:cs="Arial"/>
          <w:b/>
          <w:i/>
          <w:lang w:val="sr-Latn-RS"/>
        </w:rPr>
        <w:t>Viton"</w:t>
      </w:r>
    </w:p>
    <w:p w14:paraId="620AC881" w14:textId="77777777" w:rsidR="00086050" w:rsidRDefault="00086050" w:rsidP="00086050">
      <w:pPr>
        <w:outlineLvl w:val="0"/>
        <w:rPr>
          <w:rFonts w:cs="Arial"/>
          <w:b/>
          <w:lang w:val="sr-Cyrl-RS" w:eastAsia="ar-SA"/>
        </w:rPr>
      </w:pPr>
    </w:p>
    <w:p w14:paraId="12224E99" w14:textId="77777777" w:rsidR="00086050" w:rsidRPr="00B3168C" w:rsidRDefault="00086050" w:rsidP="00086050">
      <w:pPr>
        <w:outlineLvl w:val="0"/>
        <w:rPr>
          <w:rFonts w:cs="Arial"/>
          <w:b/>
          <w:noProof/>
          <w:lang w:val="sr-Cyrl-CS" w:eastAsia="ar-SA"/>
        </w:rPr>
      </w:pPr>
      <w:r w:rsidRPr="00B3168C">
        <w:rPr>
          <w:rFonts w:cs="Arial"/>
          <w:b/>
          <w:lang w:val="sr-Cyrl-RS" w:eastAsia="ar-SA"/>
        </w:rPr>
        <w:t>3.2. Квалитет и техничке карактеристике (спецификације).</w:t>
      </w:r>
    </w:p>
    <w:p w14:paraId="3C5BCCEB" w14:textId="193F39C8" w:rsidR="00777F81" w:rsidRDefault="00777F81" w:rsidP="00777F81">
      <w:pPr>
        <w:rPr>
          <w:rFonts w:cs="Arial"/>
          <w:b/>
        </w:rPr>
      </w:pPr>
      <w:r>
        <w:rPr>
          <w:rFonts w:cs="Arial"/>
          <w:lang w:val="sr-Cyrl-CS"/>
        </w:rPr>
        <w:t xml:space="preserve">Наручилац не поседује радионичку документацију  (цртеже) за наведени редуктор. Под </w:t>
      </w:r>
      <w:r>
        <w:rPr>
          <w:rFonts w:cs="Arial"/>
          <w:b/>
          <w:lang w:val="sr-Cyrl-CS"/>
        </w:rPr>
        <w:t>ОДГОВАРАЈУЋИМ</w:t>
      </w:r>
      <w:r>
        <w:rPr>
          <w:rFonts w:cs="Arial"/>
          <w:caps/>
          <w:lang w:val="sr-Cyrl-CS"/>
        </w:rPr>
        <w:t xml:space="preserve"> </w:t>
      </w:r>
      <w:r>
        <w:rPr>
          <w:rFonts w:cs="Arial"/>
          <w:lang w:val="sr-Cyrl-CS"/>
        </w:rPr>
        <w:t>се подразумева  редуктор са истим техничким карактеристикама и уградбеним мерама.</w:t>
      </w:r>
      <w:r>
        <w:rPr>
          <w:rFonts w:cs="Arial"/>
          <w:lang w:val="sr-Latn-RS"/>
        </w:rPr>
        <w:t xml:space="preserve"> </w:t>
      </w:r>
      <w:r>
        <w:rPr>
          <w:rFonts w:cs="Arial"/>
          <w:lang w:val="sr-Cyrl-CS"/>
        </w:rPr>
        <w:t xml:space="preserve">Понуђач је обавезан да уз понуду као доказ, достави  </w:t>
      </w:r>
      <w:r>
        <w:rPr>
          <w:rFonts w:cs="Arial"/>
          <w:u w:val="single"/>
          <w:lang w:val="sr-Cyrl-CS"/>
        </w:rPr>
        <w:t>Изјаву произвођача</w:t>
      </w:r>
      <w:r>
        <w:rPr>
          <w:rFonts w:cs="Arial"/>
          <w:lang w:val="sr-Cyrl-CS"/>
        </w:rPr>
        <w:t xml:space="preserve"> да понуђено добро из Техничке Спецификације одговара карактеристикама оригиналног. </w:t>
      </w:r>
    </w:p>
    <w:p w14:paraId="7D8C2D98" w14:textId="57FB0E31" w:rsidR="00777F81" w:rsidRDefault="00777F81" w:rsidP="00777F81">
      <w:pPr>
        <w:rPr>
          <w:rFonts w:cs="Arial"/>
          <w:lang w:val="sr-Latn-RS"/>
        </w:rPr>
      </w:pPr>
      <w:r>
        <w:rPr>
          <w:rFonts w:cs="Arial"/>
          <w:lang w:val="sr-Cyrl-CS"/>
        </w:rPr>
        <w:t xml:space="preserve">У случају немогућности монтаже  (неодговарајућих прикључних мера и других  техничких карактеристика),  редуктор ће бити враћен </w:t>
      </w:r>
      <w:r>
        <w:rPr>
          <w:rFonts w:cs="Arial"/>
          <w:lang w:val="sr-Latn-RS"/>
        </w:rPr>
        <w:t>.</w:t>
      </w:r>
    </w:p>
    <w:p w14:paraId="05BE18C8" w14:textId="77777777" w:rsidR="00777F81" w:rsidRDefault="00777F81" w:rsidP="00777F81">
      <w:pPr>
        <w:tabs>
          <w:tab w:val="left" w:pos="-135"/>
          <w:tab w:val="left" w:pos="120"/>
          <w:tab w:val="left" w:pos="180"/>
        </w:tabs>
        <w:rPr>
          <w:rFonts w:cs="Arial"/>
          <w:lang w:val="sr-Latn-RS"/>
        </w:rPr>
      </w:pPr>
      <w:r>
        <w:rPr>
          <w:rFonts w:cs="Arial"/>
          <w:b/>
          <w:u w:val="single"/>
          <w:lang w:val="sr-Cyrl-CS"/>
        </w:rPr>
        <w:t>УЗ ПОНУДУ ДОСТАВИТИ</w:t>
      </w:r>
      <w:r>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Pr>
          <w:rFonts w:cs="Arial"/>
          <w:lang w:val="sr-Latn-RS"/>
        </w:rPr>
        <w:t>.</w:t>
      </w:r>
    </w:p>
    <w:p w14:paraId="68C96E2C" w14:textId="77777777" w:rsidR="00777F81" w:rsidRDefault="00777F81" w:rsidP="00777F81">
      <w:pPr>
        <w:rPr>
          <w:rFonts w:cs="Arial"/>
          <w:lang w:val="sr-Latn-RS"/>
        </w:rPr>
      </w:pPr>
      <w:r>
        <w:rPr>
          <w:rFonts w:cs="Arial"/>
        </w:rPr>
        <w:t xml:space="preserve">Недостављање документације којом се доказује </w:t>
      </w:r>
      <w:r>
        <w:rPr>
          <w:rFonts w:cs="Arial"/>
          <w:lang w:val="sr-Cyrl-CS"/>
        </w:rPr>
        <w:t>техничка карактеристика</w:t>
      </w:r>
      <w:r>
        <w:rPr>
          <w:rFonts w:cs="Arial"/>
        </w:rPr>
        <w:t xml:space="preserve"> понуђен</w:t>
      </w:r>
      <w:r>
        <w:rPr>
          <w:rFonts w:cs="Arial"/>
          <w:lang w:val="sr-Cyrl-CS"/>
        </w:rPr>
        <w:t>ог</w:t>
      </w:r>
      <w:r>
        <w:rPr>
          <w:rFonts w:cs="Arial"/>
        </w:rPr>
        <w:t xml:space="preserve"> добара повлачи </w:t>
      </w:r>
      <w:r>
        <w:rPr>
          <w:rFonts w:cs="Arial"/>
          <w:b/>
        </w:rPr>
        <w:t>НЕПРИХВАТЉИВОСТ ПОНУДЕ.</w:t>
      </w:r>
    </w:p>
    <w:p w14:paraId="1E3310F3" w14:textId="77777777" w:rsidR="00A65B88" w:rsidRPr="001C3AF9" w:rsidRDefault="00A65B88" w:rsidP="00592CF4">
      <w:pPr>
        <w:pStyle w:val="Heading10"/>
        <w:ind w:left="0" w:firstLine="0"/>
        <w:jc w:val="both"/>
        <w:rPr>
          <w:rFonts w:cs="Arial"/>
          <w:lang w:val="sr-Latn-RS"/>
        </w:rPr>
      </w:pPr>
    </w:p>
    <w:p w14:paraId="051EBDE8" w14:textId="04AC380F" w:rsidR="00592CF4" w:rsidRPr="00A63646" w:rsidRDefault="00592CF4" w:rsidP="00592CF4">
      <w:pPr>
        <w:pStyle w:val="Heading10"/>
        <w:ind w:left="0" w:firstLine="0"/>
        <w:jc w:val="both"/>
        <w:rPr>
          <w:rFonts w:cs="Arial"/>
        </w:rPr>
      </w:pPr>
      <w:r w:rsidRPr="00A63646">
        <w:rPr>
          <w:rFonts w:cs="Arial"/>
        </w:rPr>
        <w:t>3.</w:t>
      </w:r>
      <w:r w:rsidR="000020A2">
        <w:rPr>
          <w:rFonts w:cs="Arial"/>
        </w:rPr>
        <w:t>3</w:t>
      </w:r>
      <w:r w:rsidR="00507017">
        <w:rPr>
          <w:rFonts w:cs="Arial"/>
        </w:rPr>
        <w:t>.</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76818F8" w14:textId="6DE2F633" w:rsidR="00592CF4" w:rsidRPr="00E04E46" w:rsidRDefault="00A81CD6"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777F81">
        <w:rPr>
          <w:rFonts w:ascii="Arial" w:eastAsia="TimesNewRomanPSMT" w:hAnsi="Arial" w:cs="Arial"/>
          <w:bCs/>
          <w:iCs/>
          <w:lang w:val="sr-Latn-RS"/>
        </w:rPr>
        <w:t>240</w:t>
      </w:r>
      <w:r w:rsidRPr="00E04E46">
        <w:rPr>
          <w:rFonts w:ascii="Arial" w:eastAsia="TimesNewRomanPSMT" w:hAnsi="Arial" w:cs="Arial"/>
          <w:bCs/>
          <w:iCs/>
          <w:lang w:val="sr-Cyrl-RS"/>
        </w:rPr>
        <w:t xml:space="preserve"> календарских  дана од дана ступања уговора на снагу</w:t>
      </w:r>
      <w:r w:rsidR="00E04E46" w:rsidRPr="00E04E46">
        <w:rPr>
          <w:rFonts w:ascii="Arial" w:eastAsia="TimesNewRomanPSMT" w:hAnsi="Arial" w:cs="Arial"/>
          <w:bCs/>
          <w:iCs/>
          <w:lang w:val="sr-Latn-RS"/>
        </w:rPr>
        <w:t>.</w:t>
      </w:r>
    </w:p>
    <w:p w14:paraId="52BE4661" w14:textId="5CD76277" w:rsidR="0064228A" w:rsidRPr="0064228A" w:rsidRDefault="0064228A" w:rsidP="0064228A">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43AB94F5" w14:textId="77777777" w:rsidR="0064228A" w:rsidRDefault="0064228A"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BF188" w14:textId="77777777" w:rsidR="00E20881" w:rsidRPr="00507017" w:rsidRDefault="00E20881"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3F929199" w14:textId="3E8AA9BF" w:rsidR="00592CF4" w:rsidRPr="00A63646" w:rsidRDefault="00592CF4" w:rsidP="00592CF4">
      <w:pPr>
        <w:pStyle w:val="Heading10"/>
        <w:rPr>
          <w:rFonts w:cs="Arial"/>
          <w:lang w:val="ru-RU"/>
        </w:rPr>
      </w:pPr>
      <w:bookmarkStart w:id="22" w:name="_Toc441651542"/>
      <w:bookmarkStart w:id="23" w:name="_Toc442559880"/>
      <w:r w:rsidRPr="00A63646">
        <w:rPr>
          <w:rFonts w:cs="Arial"/>
          <w:lang w:val="ru-RU"/>
        </w:rPr>
        <w:t>3.</w:t>
      </w:r>
      <w:r w:rsidR="000020A2">
        <w:rPr>
          <w:rFonts w:cs="Arial"/>
        </w:rPr>
        <w:t>4</w:t>
      </w:r>
      <w:r w:rsidR="00507017">
        <w:rPr>
          <w:rFonts w:cs="Arial"/>
        </w:rPr>
        <w:t>.</w:t>
      </w:r>
      <w:r w:rsidRPr="00A63646">
        <w:rPr>
          <w:rFonts w:cs="Arial"/>
          <w:lang w:val="ru-RU"/>
        </w:rPr>
        <w:t xml:space="preserve">  </w:t>
      </w:r>
      <w:r w:rsidR="00825E3A">
        <w:rPr>
          <w:rFonts w:cs="Arial"/>
          <w:lang w:val="sr-Latn-CS"/>
        </w:rPr>
        <w:t xml:space="preserve"> </w:t>
      </w:r>
      <w:r w:rsidRPr="00A63646">
        <w:rPr>
          <w:rFonts w:cs="Arial"/>
        </w:rPr>
        <w:t>Место испоруке добара</w:t>
      </w:r>
      <w:bookmarkEnd w:id="22"/>
      <w:bookmarkEnd w:id="23"/>
      <w:r w:rsidR="00BE65AD">
        <w:rPr>
          <w:rFonts w:cs="Arial"/>
        </w:rPr>
        <w:t>.</w:t>
      </w:r>
    </w:p>
    <w:p w14:paraId="74E87A90" w14:textId="15198833" w:rsidR="00592CF4" w:rsidRPr="00E04E46" w:rsidRDefault="00592CF4" w:rsidP="00592CF4">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w:t>
      </w:r>
      <w:r w:rsidR="00242C9B">
        <w:rPr>
          <w:rFonts w:cs="Arial"/>
          <w:lang w:val="ru-RU" w:eastAsia="zh-CN"/>
        </w:rPr>
        <w:t xml:space="preserve">ЈП ЕПС – огранак ТЕ – КО Костолац, </w:t>
      </w:r>
      <w:r w:rsidR="00E04E46">
        <w:rPr>
          <w:rFonts w:cs="Arial"/>
          <w:lang w:val="sr-Cyrl-RS" w:eastAsia="zh-CN"/>
        </w:rPr>
        <w:t>складиште наведено у образцу структуре цене.</w:t>
      </w:r>
    </w:p>
    <w:p w14:paraId="66516181" w14:textId="77777777" w:rsidR="00BE65AD" w:rsidRDefault="00BE65AD" w:rsidP="00592CF4">
      <w:pPr>
        <w:spacing w:before="0"/>
        <w:rPr>
          <w:rFonts w:cs="Arial"/>
          <w:lang w:val="sr-Cyrl-CS" w:eastAsia="zh-CN"/>
        </w:rPr>
      </w:pPr>
    </w:p>
    <w:p w14:paraId="002BD1D0" w14:textId="77777777" w:rsidR="00987B05" w:rsidRPr="00242C9B" w:rsidRDefault="00987B05" w:rsidP="00592CF4">
      <w:pPr>
        <w:spacing w:before="0"/>
        <w:rPr>
          <w:rFonts w:cs="Arial"/>
          <w:lang w:val="sr-Cyrl-CS" w:eastAsia="zh-CN"/>
        </w:rPr>
      </w:pPr>
    </w:p>
    <w:p w14:paraId="15B2DA4E" w14:textId="0244FA48" w:rsidR="00592CF4" w:rsidRPr="00A63646" w:rsidRDefault="00592CF4" w:rsidP="00BD6C0F">
      <w:pPr>
        <w:pStyle w:val="Heading10"/>
        <w:numPr>
          <w:ilvl w:val="1"/>
          <w:numId w:val="49"/>
        </w:numPr>
        <w:rPr>
          <w:rFonts w:cs="Arial"/>
        </w:rPr>
      </w:pPr>
      <w:r w:rsidRPr="00A63646">
        <w:rPr>
          <w:rFonts w:cs="Arial"/>
        </w:rPr>
        <w:t>Квалитативни и квантитативни пријем</w:t>
      </w:r>
      <w:r w:rsidR="00BE65AD">
        <w:rPr>
          <w:rFonts w:cs="Arial"/>
        </w:rPr>
        <w:t>.</w:t>
      </w:r>
    </w:p>
    <w:p w14:paraId="096D9CB5"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D21925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BF7CB21"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14:paraId="0C387B52"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rPr>
        <w:t>захтеваном</w:t>
      </w:r>
      <w:r w:rsidRPr="00A63646">
        <w:rPr>
          <w:rFonts w:ascii="Arial" w:hAnsi="Arial" w:cs="Arial"/>
          <w:lang w:val="ru-RU"/>
        </w:rPr>
        <w:t xml:space="preserve"> паковању</w:t>
      </w:r>
    </w:p>
    <w:p w14:paraId="6DDFB375" w14:textId="77777777" w:rsidR="00592CF4" w:rsidRPr="00592CF4"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14:paraId="39F471F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1C4B7EA"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2D08C23" w14:textId="1C7667D2" w:rsidR="00592CF4" w:rsidRDefault="00592CF4" w:rsidP="00592CF4">
      <w:pPr>
        <w:pStyle w:val="ListParagraph"/>
        <w:autoSpaceDE w:val="0"/>
        <w:autoSpaceDN w:val="0"/>
        <w:adjustRightInd w:val="0"/>
        <w:spacing w:before="0" w:after="0" w:line="240" w:lineRule="auto"/>
        <w:ind w:left="0"/>
        <w:contextualSpacing w:val="0"/>
        <w:rPr>
          <w:rFonts w:ascii="Arial" w:hAnsi="Arial" w:cs="Arial"/>
          <w:lang w:val="ru-RU"/>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086050">
        <w:rPr>
          <w:rFonts w:ascii="Arial" w:hAnsi="Arial" w:cs="Arial"/>
          <w:lang w:val="ru-RU"/>
        </w:rPr>
        <w:t>тролисање и испитивање. Понуђа</w:t>
      </w:r>
      <w:r w:rsidRPr="00A63646">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r w:rsidR="000118E7">
        <w:rPr>
          <w:rFonts w:ascii="Arial" w:hAnsi="Arial" w:cs="Arial"/>
          <w:lang w:val="ru-RU"/>
        </w:rPr>
        <w:t>.</w:t>
      </w:r>
    </w:p>
    <w:p w14:paraId="4659C8B4" w14:textId="77777777" w:rsidR="00086050" w:rsidRDefault="00086050" w:rsidP="00086050">
      <w:pPr>
        <w:rPr>
          <w:rFonts w:cs="Arial"/>
          <w:b/>
          <w:u w:val="single"/>
          <w:lang w:val="sr-Cyrl-CS"/>
        </w:rPr>
      </w:pPr>
    </w:p>
    <w:p w14:paraId="1731383B" w14:textId="77777777" w:rsidR="00777F81" w:rsidRPr="00777F81" w:rsidRDefault="00777F81" w:rsidP="00777F81">
      <w:pPr>
        <w:rPr>
          <w:rStyle w:val="FontStyle43"/>
          <w:sz w:val="22"/>
          <w:szCs w:val="22"/>
          <w:lang w:val="hr-HR" w:eastAsia="hr-HR"/>
        </w:rPr>
      </w:pPr>
      <w:r w:rsidRPr="00777F81">
        <w:rPr>
          <w:rStyle w:val="FontStyle47"/>
          <w:sz w:val="22"/>
          <w:szCs w:val="22"/>
          <w:lang w:val="hr-HR" w:eastAsia="hr-HR"/>
        </w:rPr>
        <w:t>Паковање и транспорт</w:t>
      </w:r>
    </w:p>
    <w:p w14:paraId="5646F3EB" w14:textId="77777777" w:rsidR="00777F81" w:rsidRPr="00777F81" w:rsidRDefault="00777F81" w:rsidP="00777F81">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bookmarkStart w:id="24" w:name="OLE_LINK4"/>
      <w:bookmarkStart w:id="25" w:name="OLE_LINK3"/>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bookmarkEnd w:id="24"/>
    <w:bookmarkEnd w:id="25"/>
    <w:p w14:paraId="370C043B" w14:textId="77777777" w:rsidR="00777F81" w:rsidRDefault="00777F81" w:rsidP="00777F81">
      <w:pPr>
        <w:rPr>
          <w:rFonts w:cs="Arial"/>
          <w:b/>
          <w:lang w:val="sr-Latn-RS"/>
        </w:rPr>
      </w:pPr>
    </w:p>
    <w:p w14:paraId="0A49A000" w14:textId="77777777" w:rsidR="00777F81" w:rsidRPr="00777F81" w:rsidRDefault="00777F81" w:rsidP="00777F81">
      <w:pPr>
        <w:rPr>
          <w:b/>
          <w:lang w:val="sr-Latn-RS"/>
        </w:rPr>
      </w:pPr>
      <w:r w:rsidRPr="00777F81">
        <w:rPr>
          <w:rFonts w:cs="Arial"/>
          <w:b/>
          <w:lang w:val="sr-Latn-RS"/>
        </w:rPr>
        <w:t>Техничка документација :</w:t>
      </w:r>
    </w:p>
    <w:p w14:paraId="1FBE46AF" w14:textId="77777777" w:rsidR="00777F81" w:rsidRPr="00777F81" w:rsidRDefault="00777F81" w:rsidP="00777F81">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61AA7679" w14:textId="77777777" w:rsidR="00777F81" w:rsidRPr="00777F81" w:rsidRDefault="00777F81" w:rsidP="00777F81">
      <w:pPr>
        <w:rPr>
          <w:rFonts w:cs="Arial"/>
          <w:lang w:val="sr-Latn-RS"/>
        </w:rPr>
      </w:pPr>
      <w:r w:rsidRPr="00777F81">
        <w:rPr>
          <w:rFonts w:cs="Arial"/>
          <w:lang w:val="sr-Latn-RS"/>
        </w:rPr>
        <w:t>форми елабората    ( 2 примерка)   са називом :</w:t>
      </w:r>
    </w:p>
    <w:p w14:paraId="638FE40F" w14:textId="77777777" w:rsidR="00777F81" w:rsidRPr="00777F81" w:rsidRDefault="00777F81" w:rsidP="00777F81">
      <w:pPr>
        <w:pStyle w:val="Style6"/>
        <w:widowControl/>
        <w:tabs>
          <w:tab w:val="left" w:pos="1219"/>
        </w:tabs>
        <w:spacing w:before="5" w:line="221" w:lineRule="exact"/>
        <w:ind w:firstLine="1122"/>
        <w:jc w:val="left"/>
        <w:rPr>
          <w:rStyle w:val="FontStyle19"/>
          <w:sz w:val="22"/>
          <w:szCs w:val="22"/>
          <w:lang w:val="ru-RU" w:eastAsia="sr-Cyrl-CS"/>
        </w:rPr>
      </w:pPr>
    </w:p>
    <w:p w14:paraId="222D0711" w14:textId="77777777" w:rsidR="00777F81" w:rsidRPr="00777F81" w:rsidRDefault="00777F81" w:rsidP="00777F81">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3474D511" w14:textId="77777777" w:rsidR="00777F81" w:rsidRPr="00777F81" w:rsidRDefault="00777F81" w:rsidP="00777F81">
      <w:pPr>
        <w:ind w:firstLine="1122"/>
        <w:rPr>
          <w:rStyle w:val="FontStyle30"/>
          <w:sz w:val="22"/>
          <w:szCs w:val="22"/>
          <w:lang w:val="sr-Latn-RS"/>
        </w:rPr>
      </w:pPr>
    </w:p>
    <w:p w14:paraId="011EC85E" w14:textId="77777777" w:rsidR="00777F81" w:rsidRPr="00777F81" w:rsidRDefault="00777F81" w:rsidP="00777F81">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14F973CD"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40DC350C"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AEBEDD4" w14:textId="77777777" w:rsidR="00777F81" w:rsidRPr="00777F81" w:rsidRDefault="00777F81" w:rsidP="00777F81">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280FC5B8" w14:textId="77777777" w:rsidR="00777F81" w:rsidRPr="00777F81" w:rsidRDefault="00777F81" w:rsidP="00777F81">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0020E64F" w14:textId="77777777" w:rsidR="00777F81" w:rsidRPr="00777F81" w:rsidRDefault="00777F81" w:rsidP="00777F81">
      <w:pPr>
        <w:pStyle w:val="Style7"/>
        <w:widowControl/>
        <w:tabs>
          <w:tab w:val="left" w:leader="underscore" w:pos="8333"/>
        </w:tabs>
        <w:spacing w:line="230" w:lineRule="exact"/>
        <w:jc w:val="both"/>
        <w:rPr>
          <w:rStyle w:val="FontStyle19"/>
          <w:b/>
          <w:bCs/>
          <w:sz w:val="22"/>
          <w:szCs w:val="22"/>
          <w:lang w:val="sr-Latn-CS"/>
        </w:rPr>
      </w:pPr>
    </w:p>
    <w:p w14:paraId="7CA00E21"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234AF59C"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DBD31A0"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9301C99" w14:textId="77777777" w:rsidR="00777F81" w:rsidRPr="00777F81" w:rsidRDefault="00777F81" w:rsidP="00BE03DA">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15C5E065" w14:textId="77777777" w:rsidR="00777F81" w:rsidRPr="00777F81" w:rsidRDefault="00777F81" w:rsidP="00BE03DA">
      <w:pPr>
        <w:rPr>
          <w:rStyle w:val="FontStyle19"/>
          <w:sz w:val="22"/>
          <w:szCs w:val="22"/>
          <w:lang w:val="sr-Latn-RS"/>
        </w:rPr>
      </w:pPr>
      <w:r w:rsidRPr="00777F81">
        <w:rPr>
          <w:rStyle w:val="FontStyle19"/>
          <w:sz w:val="22"/>
          <w:szCs w:val="22"/>
          <w:lang w:val="sr-Latn-RS"/>
        </w:rPr>
        <w:t>технички опис редуктора</w:t>
      </w:r>
    </w:p>
    <w:p w14:paraId="633E3721" w14:textId="77777777" w:rsidR="00777F81" w:rsidRPr="00777F81" w:rsidRDefault="00777F81" w:rsidP="00BE03DA">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64D5E3A3" w14:textId="77777777" w:rsidR="00777F81" w:rsidRPr="00777F81" w:rsidRDefault="00777F81" w:rsidP="00BE03DA">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7C8AC2EC" w14:textId="77777777" w:rsidR="00777F81" w:rsidRPr="00777F81" w:rsidRDefault="00777F81" w:rsidP="00BE03DA">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7264C859" w14:textId="77777777" w:rsidR="00777F81" w:rsidRPr="00777F81" w:rsidRDefault="00777F81" w:rsidP="00BE03DA">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1F66FED6" w14:textId="77777777" w:rsidR="00777F81" w:rsidRPr="00777F81" w:rsidRDefault="00777F81" w:rsidP="00BE03DA">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4D4B1F00" w14:textId="77777777" w:rsidR="00777F81" w:rsidRPr="00777F81" w:rsidRDefault="00777F81" w:rsidP="00BE03DA">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5F112DF" w14:textId="77777777" w:rsidR="00777F81" w:rsidRPr="00777F81" w:rsidRDefault="00777F81" w:rsidP="00BE03DA">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C6DE6FB" w14:textId="77777777" w:rsidR="00777F81" w:rsidRPr="00777F81" w:rsidRDefault="00777F81" w:rsidP="00BE03DA">
      <w:pPr>
        <w:rPr>
          <w:rStyle w:val="FontStyle19"/>
          <w:b/>
          <w:sz w:val="22"/>
          <w:szCs w:val="22"/>
          <w:lang w:val="sr-Latn-RS"/>
        </w:rPr>
      </w:pPr>
      <w:r w:rsidRPr="00777F81">
        <w:rPr>
          <w:rStyle w:val="FontStyle19"/>
          <w:sz w:val="22"/>
          <w:szCs w:val="22"/>
          <w:lang w:val="sr-Latn-RS"/>
        </w:rPr>
        <w:t>гарантни лист</w:t>
      </w:r>
    </w:p>
    <w:p w14:paraId="3F42E939" w14:textId="77777777" w:rsidR="00777F81" w:rsidRPr="00777F81" w:rsidRDefault="00777F81" w:rsidP="00777F81">
      <w:pPr>
        <w:tabs>
          <w:tab w:val="left" w:pos="2772"/>
          <w:tab w:val="left" w:pos="2976"/>
        </w:tabs>
        <w:rPr>
          <w:rStyle w:val="FontStyle19"/>
          <w:sz w:val="22"/>
          <w:szCs w:val="22"/>
          <w:lang w:val="sr-Cyrl-CS"/>
        </w:rPr>
      </w:pPr>
    </w:p>
    <w:p w14:paraId="04FA18D6" w14:textId="77777777" w:rsidR="00777F81" w:rsidRPr="00777F81" w:rsidRDefault="00777F81" w:rsidP="00777F81">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09977727" w14:textId="77777777" w:rsidR="00777F81" w:rsidRPr="00777F81" w:rsidRDefault="00777F81" w:rsidP="00777F81">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12C2C97E" w14:textId="77777777" w:rsidR="00777F81" w:rsidRPr="00777F81" w:rsidRDefault="00777F81" w:rsidP="00777F81">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55B8B4B3" w14:textId="77777777" w:rsidR="00777F81" w:rsidRPr="00777F81" w:rsidRDefault="00777F81" w:rsidP="00777F81">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29F90D45" w14:textId="77777777" w:rsidR="00777F81" w:rsidRPr="00777F81" w:rsidRDefault="00777F81" w:rsidP="00777F81">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1061D0E9" w14:textId="77777777" w:rsidR="000201DE" w:rsidRPr="00A81CD6" w:rsidRDefault="000201DE"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26B849D2" w14:textId="30CD5176" w:rsidR="00592CF4" w:rsidRPr="00A63646" w:rsidRDefault="00592CF4" w:rsidP="00BD6C0F">
      <w:pPr>
        <w:pStyle w:val="Heading10"/>
        <w:numPr>
          <w:ilvl w:val="1"/>
          <w:numId w:val="49"/>
        </w:numPr>
        <w:rPr>
          <w:rFonts w:cs="Arial"/>
        </w:rPr>
      </w:pPr>
      <w:bookmarkStart w:id="26" w:name="_Toc441651543"/>
      <w:bookmarkStart w:id="27" w:name="_Toc442559881"/>
      <w:r w:rsidRPr="00A63646">
        <w:rPr>
          <w:rFonts w:cs="Arial"/>
        </w:rPr>
        <w:t>Гарантни рок</w:t>
      </w:r>
      <w:bookmarkEnd w:id="26"/>
      <w:bookmarkEnd w:id="27"/>
    </w:p>
    <w:p w14:paraId="06F4D6D5" w14:textId="6CB4774C" w:rsidR="00592CF4" w:rsidRPr="00777F81" w:rsidRDefault="00592CF4" w:rsidP="00592CF4">
      <w:pPr>
        <w:spacing w:before="0"/>
        <w:rPr>
          <w:rFonts w:cs="Arial"/>
          <w:lang w:val="sr-Cyrl-RS" w:eastAsia="zh-CN"/>
        </w:rPr>
      </w:pPr>
      <w:r w:rsidRPr="00A63646">
        <w:rPr>
          <w:rFonts w:cs="Arial"/>
          <w:lang w:val="ru-RU" w:eastAsia="zh-CN"/>
        </w:rPr>
        <w:t xml:space="preserve">Гарантни рок за предмет набавке </w:t>
      </w:r>
      <w:r w:rsidR="00BE03DA">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sidR="00777F81">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sidR="00777F81">
        <w:rPr>
          <w:rFonts w:cs="Arial"/>
          <w:lang w:val="ru-RU" w:eastAsia="zh-CN"/>
        </w:rPr>
        <w:t xml:space="preserve">и и квалитативни пријем  добара, </w:t>
      </w:r>
      <w:r w:rsidR="00777F81">
        <w:rPr>
          <w:rFonts w:cs="Arial"/>
          <w:lang w:val="sr-Cyrl-RS" w:eastAsia="zh-CN"/>
        </w:rPr>
        <w:t>односно 24 месеци од дана пуштања у погон.</w:t>
      </w:r>
    </w:p>
    <w:p w14:paraId="6CFDF567" w14:textId="77777777" w:rsidR="0064228A" w:rsidRPr="00A63646" w:rsidRDefault="0064228A" w:rsidP="00592CF4">
      <w:pPr>
        <w:spacing w:before="0"/>
        <w:rPr>
          <w:rFonts w:cs="Arial"/>
          <w:lang w:val="ru-RU" w:eastAsia="zh-CN"/>
        </w:rPr>
      </w:pPr>
    </w:p>
    <w:p w14:paraId="79E25F2D" w14:textId="77777777" w:rsidR="00592CF4" w:rsidRPr="00A63646" w:rsidRDefault="00592CF4" w:rsidP="00592CF4">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14:paraId="7C6A2B38" w14:textId="77777777" w:rsidR="002B5A80" w:rsidRDefault="002B5A80" w:rsidP="00270574">
      <w:pPr>
        <w:rPr>
          <w:lang w:val="sr-Cyrl-CS" w:eastAsia="ar-SA"/>
        </w:rPr>
      </w:pPr>
    </w:p>
    <w:p w14:paraId="19600FCE" w14:textId="3D11B7EF" w:rsidR="00C60D4B" w:rsidRDefault="00C60D4B" w:rsidP="00C60D4B">
      <w:pPr>
        <w:tabs>
          <w:tab w:val="left" w:pos="284"/>
        </w:tabs>
        <w:spacing w:before="0" w:line="254" w:lineRule="exact"/>
        <w:ind w:right="20"/>
        <w:rPr>
          <w:rFonts w:eastAsia="Arial Unicode MS" w:cs="Arial"/>
          <w:lang w:val="sr-Cyrl-CS"/>
        </w:rPr>
      </w:pPr>
      <w:r w:rsidRPr="00C60D4B">
        <w:rPr>
          <w:rFonts w:cs="Arial"/>
          <w:b/>
          <w:lang w:val="sr-Cyrl-RS"/>
        </w:rPr>
        <w:t>3.7</w:t>
      </w:r>
      <w:r>
        <w:rPr>
          <w:rFonts w:cs="Arial"/>
          <w:lang w:val="sr-Cyrl-RS"/>
        </w:rPr>
        <w:t xml:space="preserve"> </w:t>
      </w:r>
      <w:r>
        <w:rPr>
          <w:rFonts w:eastAsia="TimesNewRomanPSMT" w:cs="Arial"/>
          <w:b/>
          <w:bCs/>
          <w:iCs/>
          <w:lang w:val="sr-Cyrl-CS"/>
        </w:rPr>
        <w:t>Обилазак локације.</w:t>
      </w:r>
    </w:p>
    <w:p w14:paraId="154AFF52" w14:textId="6C03DF18" w:rsidR="00C60D4B" w:rsidRDefault="00C60D4B" w:rsidP="00C60D4B">
      <w:pPr>
        <w:tabs>
          <w:tab w:val="center" w:pos="720"/>
          <w:tab w:val="right" w:pos="9405"/>
        </w:tabs>
        <w:rPr>
          <w:rFonts w:cs="Arial"/>
          <w:lang w:val="sr-Latn-RS"/>
        </w:rPr>
      </w:pPr>
      <w:r>
        <w:rPr>
          <w:rFonts w:cs="Arial"/>
          <w:lang w:val="sr-Cyrl-CS"/>
        </w:rPr>
        <w:t>П</w:t>
      </w:r>
      <w:r>
        <w:rPr>
          <w:rFonts w:cs="Arial"/>
          <w:lang w:val="sr-Latn-RS"/>
        </w:rPr>
        <w:t>o</w:t>
      </w:r>
      <w:r>
        <w:rPr>
          <w:rFonts w:cs="Arial"/>
          <w:lang w:val="sr-Cyrl-CS"/>
        </w:rPr>
        <w:t>ну</w:t>
      </w:r>
      <w:r>
        <w:rPr>
          <w:rFonts w:cs="Arial"/>
          <w:lang w:val="sr-Cyrl-RS"/>
        </w:rPr>
        <w:t>ђ</w:t>
      </w:r>
      <w:r>
        <w:rPr>
          <w:rFonts w:cs="Arial"/>
          <w:lang w:val="sr-Latn-RS"/>
        </w:rPr>
        <w:t>a</w:t>
      </w:r>
      <w:r>
        <w:rPr>
          <w:rFonts w:cs="Arial"/>
          <w:lang w:val="sr-Cyrl-RS"/>
        </w:rPr>
        <w:t>ч</w:t>
      </w:r>
      <w:r>
        <w:rPr>
          <w:rFonts w:cs="Arial"/>
          <w:lang w:val="sr-Cyrl-CS"/>
        </w:rPr>
        <w:t>и</w:t>
      </w:r>
      <w:r>
        <w:rPr>
          <w:rFonts w:cs="Arial"/>
          <w:lang w:val="sr-Cyrl-RS"/>
        </w:rPr>
        <w:t xml:space="preserve"> </w:t>
      </w:r>
      <w:r>
        <w:rPr>
          <w:rFonts w:cs="Arial"/>
          <w:lang w:val="sr-Cyrl-CS"/>
        </w:rPr>
        <w:t>м</w:t>
      </w:r>
      <w:r>
        <w:rPr>
          <w:rFonts w:cs="Arial"/>
          <w:lang w:val="sr-Latn-RS"/>
        </w:rPr>
        <w:t>o</w:t>
      </w:r>
      <w:r>
        <w:rPr>
          <w:rFonts w:cs="Arial"/>
          <w:lang w:val="sr-Cyrl-CS"/>
        </w:rPr>
        <w:t>гу</w:t>
      </w:r>
      <w:r>
        <w:rPr>
          <w:rFonts w:cs="Arial"/>
          <w:lang w:val="sr-Cyrl-RS"/>
        </w:rPr>
        <w:t xml:space="preserve"> </w:t>
      </w:r>
      <w:r>
        <w:rPr>
          <w:rFonts w:cs="Arial"/>
          <w:lang w:val="sr-Cyrl-CS"/>
        </w:rPr>
        <w:t>д</w:t>
      </w:r>
      <w:r>
        <w:rPr>
          <w:rFonts w:cs="Arial"/>
          <w:lang w:val="sr-Latn-RS"/>
        </w:rPr>
        <w:t>a</w:t>
      </w:r>
      <w:r>
        <w:rPr>
          <w:rFonts w:cs="Arial"/>
          <w:lang w:val="sr-Cyrl-RS"/>
        </w:rPr>
        <w:t xml:space="preserve"> </w:t>
      </w:r>
      <w:r>
        <w:rPr>
          <w:rFonts w:cs="Arial"/>
          <w:lang w:val="sr-Cyrl-CS"/>
        </w:rPr>
        <w:t>с</w:t>
      </w:r>
      <w:r>
        <w:rPr>
          <w:rFonts w:cs="Arial"/>
          <w:lang w:val="sr-Latn-RS"/>
        </w:rPr>
        <w:t>e</w:t>
      </w:r>
      <w:r>
        <w:rPr>
          <w:rFonts w:cs="Arial"/>
          <w:lang w:val="sr-Cyrl-RS"/>
        </w:rPr>
        <w:t xml:space="preserve"> </w:t>
      </w:r>
      <w:r>
        <w:rPr>
          <w:rFonts w:cs="Arial"/>
          <w:lang w:val="sr-Cyrl-CS"/>
        </w:rPr>
        <w:t>уп</w:t>
      </w:r>
      <w:r>
        <w:rPr>
          <w:rFonts w:cs="Arial"/>
          <w:lang w:val="sr-Latn-RS"/>
        </w:rPr>
        <w:t>o</w:t>
      </w:r>
      <w:r>
        <w:rPr>
          <w:rFonts w:cs="Arial"/>
          <w:lang w:val="sr-Cyrl-CS"/>
        </w:rPr>
        <w:t>зн</w:t>
      </w:r>
      <w:r>
        <w:rPr>
          <w:rFonts w:cs="Arial"/>
          <w:lang w:val="sr-Latn-RS"/>
        </w:rPr>
        <w:t>aj</w:t>
      </w:r>
      <w:r>
        <w:rPr>
          <w:rFonts w:cs="Arial"/>
          <w:lang w:val="sr-Cyrl-CS"/>
        </w:rPr>
        <w:t>у</w:t>
      </w:r>
      <w:r>
        <w:rPr>
          <w:rFonts w:cs="Arial"/>
          <w:lang w:val="sr-Cyrl-RS"/>
        </w:rPr>
        <w:t xml:space="preserve"> </w:t>
      </w:r>
      <w:r>
        <w:rPr>
          <w:rFonts w:cs="Arial"/>
          <w:lang w:val="sr-Cyrl-CS"/>
        </w:rPr>
        <w:t>с</w:t>
      </w:r>
      <w:r>
        <w:rPr>
          <w:rFonts w:cs="Arial"/>
          <w:lang w:val="sr-Latn-RS"/>
        </w:rPr>
        <w:t>a</w:t>
      </w:r>
      <w:r>
        <w:rPr>
          <w:rFonts w:cs="Arial"/>
          <w:lang w:val="sr-Cyrl-RS"/>
        </w:rPr>
        <w:t xml:space="preserve">  </w:t>
      </w:r>
      <w:r>
        <w:rPr>
          <w:rFonts w:cs="Arial"/>
          <w:lang w:val="sr-Cyrl-CS"/>
        </w:rPr>
        <w:t>пр</w:t>
      </w:r>
      <w:r>
        <w:rPr>
          <w:rFonts w:cs="Arial"/>
          <w:lang w:val="sr-Latn-RS"/>
        </w:rPr>
        <w:t>e</w:t>
      </w:r>
      <w:r>
        <w:rPr>
          <w:rFonts w:cs="Arial"/>
          <w:lang w:val="sr-Cyrl-CS"/>
        </w:rPr>
        <w:t>дм</w:t>
      </w:r>
      <w:r>
        <w:rPr>
          <w:rFonts w:cs="Arial"/>
          <w:lang w:val="sr-Latn-RS"/>
        </w:rPr>
        <w:t>e</w:t>
      </w:r>
      <w:r>
        <w:rPr>
          <w:rFonts w:cs="Arial"/>
          <w:lang w:val="sr-Cyrl-CS"/>
        </w:rPr>
        <w:t>т</w:t>
      </w:r>
      <w:r>
        <w:rPr>
          <w:rFonts w:cs="Arial"/>
          <w:lang w:val="sr-Latn-RS"/>
        </w:rPr>
        <w:t>o</w:t>
      </w:r>
      <w:r>
        <w:rPr>
          <w:rFonts w:cs="Arial"/>
          <w:lang w:val="sr-Cyrl-CS"/>
        </w:rPr>
        <w:t>м</w:t>
      </w:r>
      <w:r>
        <w:rPr>
          <w:rFonts w:cs="Arial"/>
          <w:lang w:val="sr-Cyrl-RS"/>
        </w:rPr>
        <w:t xml:space="preserve"> </w:t>
      </w:r>
      <w:r>
        <w:rPr>
          <w:rFonts w:cs="Arial"/>
          <w:lang w:val="sr-Cyrl-CS"/>
        </w:rPr>
        <w:t>нaбaвкe(степен оштећености постојеће опреме која се репарира)</w:t>
      </w:r>
      <w:r>
        <w:rPr>
          <w:rFonts w:cs="Arial"/>
          <w:lang w:val="sr-Cyrl-RS"/>
        </w:rPr>
        <w:t xml:space="preserve"> </w:t>
      </w:r>
      <w:r>
        <w:rPr>
          <w:rFonts w:cs="Arial"/>
          <w:lang w:val="sr-Cyrl-CS"/>
        </w:rPr>
        <w:t>пр</w:t>
      </w:r>
      <w:r>
        <w:rPr>
          <w:rFonts w:cs="Arial"/>
          <w:lang w:val="sr-Latn-RS"/>
        </w:rPr>
        <w:t>e</w:t>
      </w:r>
      <w:r>
        <w:rPr>
          <w:rFonts w:cs="Arial"/>
          <w:lang w:val="sr-Cyrl-RS"/>
        </w:rPr>
        <w:t xml:space="preserve"> </w:t>
      </w:r>
      <w:r>
        <w:rPr>
          <w:rFonts w:cs="Arial"/>
          <w:lang w:val="sr-Cyrl-CS"/>
        </w:rPr>
        <w:t>д</w:t>
      </w:r>
      <w:r>
        <w:rPr>
          <w:rFonts w:cs="Arial"/>
          <w:lang w:val="sr-Latn-RS"/>
        </w:rPr>
        <w:t>o</w:t>
      </w:r>
      <w:r>
        <w:rPr>
          <w:rFonts w:cs="Arial"/>
          <w:lang w:val="sr-Cyrl-CS"/>
        </w:rPr>
        <w:t>ст</w:t>
      </w:r>
      <w:r>
        <w:rPr>
          <w:rFonts w:cs="Arial"/>
          <w:lang w:val="sr-Latn-RS"/>
        </w:rPr>
        <w:t>a</w:t>
      </w:r>
      <w:r>
        <w:rPr>
          <w:rFonts w:cs="Arial"/>
          <w:lang w:val="sr-Cyrl-CS"/>
        </w:rPr>
        <w:t>вљ</w:t>
      </w:r>
      <w:r>
        <w:rPr>
          <w:rFonts w:cs="Arial"/>
          <w:lang w:val="sr-Latn-RS"/>
        </w:rPr>
        <w:t>a</w:t>
      </w:r>
      <w:r>
        <w:rPr>
          <w:rFonts w:cs="Arial"/>
          <w:lang w:val="sr-Cyrl-CS"/>
        </w:rPr>
        <w:t>њ</w:t>
      </w:r>
      <w:r>
        <w:rPr>
          <w:rFonts w:cs="Arial"/>
          <w:lang w:val="sr-Latn-RS"/>
        </w:rPr>
        <w:t>a</w:t>
      </w:r>
      <w:r>
        <w:rPr>
          <w:rFonts w:cs="Arial"/>
          <w:lang w:val="sr-Cyrl-RS"/>
        </w:rPr>
        <w:t xml:space="preserve"> </w:t>
      </w:r>
      <w:r>
        <w:rPr>
          <w:rFonts w:cs="Arial"/>
          <w:lang w:val="sr-Cyrl-CS"/>
        </w:rPr>
        <w:t>п</w:t>
      </w:r>
      <w:r>
        <w:rPr>
          <w:rFonts w:cs="Arial"/>
          <w:lang w:val="sr-Latn-RS"/>
        </w:rPr>
        <w:t>o</w:t>
      </w:r>
      <w:r>
        <w:rPr>
          <w:rFonts w:cs="Arial"/>
          <w:lang w:val="sr-Cyrl-CS"/>
        </w:rPr>
        <w:t>нуд</w:t>
      </w:r>
      <w:r>
        <w:rPr>
          <w:rFonts w:cs="Arial"/>
          <w:lang w:val="sr-Latn-RS"/>
        </w:rPr>
        <w:t xml:space="preserve">e. Пoнуђaч ћe у рoку, </w:t>
      </w:r>
      <w:r>
        <w:rPr>
          <w:rFonts w:cs="Arial"/>
          <w:lang w:val="sr-Cyrl-CS"/>
        </w:rPr>
        <w:t xml:space="preserve">нajкaсниje </w:t>
      </w:r>
      <w:r>
        <w:rPr>
          <w:rFonts w:cs="Arial"/>
          <w:lang w:val="sr-Latn-RS"/>
        </w:rPr>
        <w:t xml:space="preserve">дo 2 дaнa oд дaнa oбилaскa лoкaциje, кoja je прeдвиђeнa зa </w:t>
      </w:r>
      <w:r>
        <w:rPr>
          <w:rFonts w:cs="Arial"/>
          <w:b/>
          <w:lang w:val="sr-Latn-RS"/>
        </w:rPr>
        <w:t>____</w:t>
      </w:r>
      <w:r>
        <w:rPr>
          <w:rFonts w:cs="Arial"/>
          <w:b/>
          <w:lang w:val="sr-Cyrl-RS"/>
        </w:rPr>
        <w:t>.</w:t>
      </w:r>
      <w:r>
        <w:rPr>
          <w:rFonts w:cs="Arial"/>
          <w:lang w:val="sr-Latn-RS"/>
        </w:rPr>
        <w:t xml:space="preserve"> гoдинe у </w:t>
      </w:r>
      <w:r>
        <w:rPr>
          <w:rFonts w:cs="Arial"/>
          <w:b/>
          <w:lang w:val="sr-Cyrl-RS"/>
        </w:rPr>
        <w:t xml:space="preserve">__:00 </w:t>
      </w:r>
      <w:r>
        <w:rPr>
          <w:rFonts w:cs="Arial"/>
          <w:lang w:val="sr-Latn-RS"/>
        </w:rPr>
        <w:t>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14:paraId="7931AA14" w14:textId="70A0C026"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oкoм oбилaскa лoкaциje нeћe сe дaвaти билo кaквa oбjaшњeњa у вeзи сa кoнкурснoм дoкумeнтaциjoм</w:t>
      </w:r>
    </w:p>
    <w:p w14:paraId="0156B170" w14:textId="1260124E"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рoшкoвe пoсeтe лoкaциjи снoсићe пoнуђaч.</w:t>
      </w:r>
    </w:p>
    <w:p w14:paraId="75E1C603" w14:textId="5C5DA01E" w:rsidR="00C60D4B" w:rsidRDefault="00F856B7" w:rsidP="00C60D4B">
      <w:pPr>
        <w:tabs>
          <w:tab w:val="center" w:pos="720"/>
          <w:tab w:val="right" w:pos="9405"/>
        </w:tabs>
        <w:rPr>
          <w:rFonts w:cs="Arial"/>
          <w:lang w:val="sr-Latn-RS"/>
        </w:rPr>
      </w:pPr>
      <w:r>
        <w:rPr>
          <w:rFonts w:cs="Arial"/>
          <w:lang w:val="sr-Cyrl-CS"/>
        </w:rPr>
        <w:t>О</w:t>
      </w:r>
      <w:r w:rsidR="00C60D4B">
        <w:rPr>
          <w:rFonts w:cs="Arial"/>
          <w:lang w:val="sr-Cyrl-CS"/>
        </w:rPr>
        <w:t xml:space="preserve">влaшћeни прeдстaвници пoнуђaчa ћe, прe зaкaзaнoг oбилaскa лoкaциje, oд нaручиoцa дoбити дoзвoлу </w:t>
      </w:r>
      <w:r w:rsidR="00C60D4B">
        <w:rPr>
          <w:rFonts w:cs="Arial"/>
          <w:lang w:val="sr-Latn-RS"/>
        </w:rPr>
        <w:t xml:space="preserve">кoja oмoгућaвa улaзaк у прoстoриje и тeрeнe у пoсeду Нaручиoцa зa пoтрeбe пoсeтe лoкaциjи </w:t>
      </w:r>
      <w:r w:rsidR="00C60D4B">
        <w:rPr>
          <w:rFonts w:cs="Arial"/>
          <w:lang w:val="sr-Cyrl-CS"/>
        </w:rPr>
        <w:t>извoђeњa рaдoвa.</w:t>
      </w:r>
    </w:p>
    <w:p w14:paraId="59D098D5" w14:textId="3971F512" w:rsidR="003F7FAA" w:rsidRDefault="00C60D4B" w:rsidP="00BE03DA">
      <w:pPr>
        <w:tabs>
          <w:tab w:val="center" w:pos="720"/>
          <w:tab w:val="right" w:pos="9405"/>
        </w:tabs>
        <w:rPr>
          <w:lang w:val="sr-Cyrl-CS" w:eastAsia="ar-SA"/>
        </w:rPr>
      </w:pPr>
      <w:r w:rsidRPr="00671C5A">
        <w:rPr>
          <w:rFonts w:cs="Arial"/>
          <w:b/>
          <w:i/>
          <w:lang w:val="sr-Cyrl-CS"/>
        </w:rPr>
        <w:t>Oсoбa зa кoнтaкт:</w:t>
      </w:r>
      <w:r w:rsidRPr="00671C5A">
        <w:rPr>
          <w:rFonts w:cs="Arial"/>
          <w:b/>
          <w:i/>
        </w:rPr>
        <w:t>___________</w:t>
      </w:r>
      <w:r w:rsidRPr="00671C5A">
        <w:rPr>
          <w:rFonts w:cs="Arial"/>
          <w:b/>
          <w:i/>
          <w:lang w:val="sr-Cyrl-CS"/>
        </w:rPr>
        <w:t xml:space="preserve">  </w:t>
      </w:r>
      <w:r w:rsidRPr="00671C5A">
        <w:rPr>
          <w:rFonts w:cs="Arial"/>
          <w:lang w:val="sr-Cyrl-CS"/>
        </w:rPr>
        <w:t xml:space="preserve">, </w:t>
      </w:r>
      <w:r w:rsidRPr="00671C5A">
        <w:rPr>
          <w:rFonts w:cs="Arial"/>
          <w:lang w:val="sr-Latn-RS"/>
        </w:rPr>
        <w:t xml:space="preserve">e-mail: </w:t>
      </w:r>
      <w:hyperlink r:id="rId168" w:history="1">
        <w:r w:rsidRPr="00671C5A">
          <w:rPr>
            <w:rStyle w:val="Hyperlink"/>
            <w:rFonts w:cs="Arial"/>
            <w:color w:val="auto"/>
            <w:lang w:val="sr-Latn-RS"/>
          </w:rPr>
          <w:t>_____________@te-ko.rs</w:t>
        </w:r>
      </w:hyperlink>
      <w:r w:rsidR="00671C5A">
        <w:rPr>
          <w:rFonts w:cs="Arial"/>
          <w:lang w:val="sr-Latn-RS"/>
        </w:rPr>
        <w:t xml:space="preserve"> </w:t>
      </w:r>
      <w:r w:rsidRPr="00671C5A">
        <w:rPr>
          <w:rFonts w:cs="Arial"/>
          <w:lang w:val="sr-Latn-RS"/>
        </w:rPr>
        <w:t>,</w:t>
      </w:r>
      <w:r w:rsidRPr="00671C5A">
        <w:rPr>
          <w:lang w:val="sr-Cyrl-CS" w:eastAsia="ar-SA"/>
        </w:rPr>
        <w:t xml:space="preserve"> </w:t>
      </w:r>
    </w:p>
    <w:p w14:paraId="3283FCEB" w14:textId="77777777" w:rsidR="003F7FAA" w:rsidRDefault="003F7FAA" w:rsidP="003F7FAA">
      <w:pPr>
        <w:rPr>
          <w:lang w:val="sr-Cyrl-CS" w:eastAsia="ar-SA"/>
        </w:rPr>
      </w:pPr>
    </w:p>
    <w:p w14:paraId="4385003E" w14:textId="77777777" w:rsidR="003F7FAA" w:rsidRPr="00987B05" w:rsidRDefault="003F7FAA" w:rsidP="003F7FAA">
      <w:pPr>
        <w:rPr>
          <w:lang w:val="sr-Cyrl-CS" w:eastAsia="ar-SA"/>
        </w:rPr>
      </w:pPr>
    </w:p>
    <w:p w14:paraId="7DF1DD86" w14:textId="77777777" w:rsidR="00756A02" w:rsidRPr="00C06496" w:rsidRDefault="00D1464F" w:rsidP="00E73619">
      <w:pPr>
        <w:pStyle w:val="Heading10"/>
        <w:ind w:left="0" w:firstLine="0"/>
        <w:rPr>
          <w:rFonts w:cs="Arial"/>
        </w:rPr>
      </w:pPr>
      <w:r>
        <w:rPr>
          <w:rFonts w:cs="Arial"/>
        </w:rPr>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8112A2">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E96936" w14:paraId="56143B45" w14:textId="77777777" w:rsidTr="008112A2">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14:paraId="08042A08" w14:textId="77777777" w:rsidTr="008112A2">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w:t>
            </w:r>
            <w:r w:rsidRPr="00C06496">
              <w:rPr>
                <w:rFonts w:cs="Arial"/>
                <w:lang w:val="ru-RU"/>
              </w:rPr>
              <w:lastRenderedPageBreak/>
              <w:t xml:space="preserve">кривичног одељења Вишег суда, потребно је поред уверења Основног суда 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E96936" w14:paraId="71ED7955" w14:textId="77777777" w:rsidTr="008112A2">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E96936" w14:paraId="74FB4C09" w14:textId="77777777" w:rsidTr="008112A2">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06496">
              <w:rPr>
                <w:rFonts w:cs="Arial"/>
                <w:lang w:val="ru-RU"/>
              </w:rPr>
              <w:lastRenderedPageBreak/>
              <w:t>као и да нема забрану обављања делатности која је на снази у време 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112A2">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E96936" w14:paraId="74209631" w14:textId="77777777" w:rsidTr="008112A2">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C26CE9">
              <w:rPr>
                <w:rFonts w:eastAsia="Calibri" w:cs="Arial"/>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rPr>
            </w:pPr>
            <w:r w:rsidRPr="00C26CE9">
              <w:rPr>
                <w:rFonts w:eastAsia="Calibri" w:cs="Arial"/>
                <w:lang w:val="ru-RU"/>
              </w:rPr>
              <w:t xml:space="preserve">1) </w:t>
            </w:r>
            <w:r w:rsidRPr="00C26CE9">
              <w:rPr>
                <w:rFonts w:eastAsia="Calibri" w:cs="Arial"/>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b/>
                <w:u w:val="single"/>
              </w:rPr>
            </w:pPr>
            <w:r w:rsidRPr="00C26CE9">
              <w:rPr>
                <w:rFonts w:eastAsia="Calibri" w:cs="Arial"/>
                <w:b/>
              </w:rPr>
              <w:t xml:space="preserve"> </w:t>
            </w:r>
            <w:r w:rsidRPr="00C26CE9">
              <w:rPr>
                <w:rFonts w:eastAsia="Calibri" w:cs="Arial"/>
              </w:rPr>
              <w:t>или</w:t>
            </w:r>
          </w:p>
          <w:p w14:paraId="7987F4D4" w14:textId="77777777" w:rsidR="00E22103" w:rsidRDefault="00496E7B" w:rsidP="00496E7B">
            <w:pPr>
              <w:autoSpaceDE w:val="0"/>
              <w:autoSpaceDN w:val="0"/>
              <w:adjustRightInd w:val="0"/>
              <w:spacing w:before="0"/>
              <w:rPr>
                <w:rFonts w:eastAsia="Calibri" w:cs="Arial"/>
                <w:lang w:val="sr-Latn-CS"/>
              </w:rPr>
            </w:pPr>
            <w:r w:rsidRPr="00C26CE9">
              <w:rPr>
                <w:rFonts w:eastAsia="Calibri" w:cs="Arial"/>
              </w:rPr>
              <w:t xml:space="preserve">2) </w:t>
            </w:r>
            <w:r w:rsidRPr="00C26CE9">
              <w:rPr>
                <w:rFonts w:eastAsia="Calibri" w:cs="Arial"/>
                <w:lang w:val="ru-RU"/>
              </w:rPr>
              <w:t xml:space="preserve">Извештај о бонитету за јавне набавке </w:t>
            </w:r>
            <w:r w:rsidRPr="00C26CE9">
              <w:rPr>
                <w:rFonts w:eastAsia="Calibri" w:cs="Arial"/>
              </w:rPr>
              <w:t xml:space="preserve">БОН ЈН који издаје </w:t>
            </w:r>
            <w:r w:rsidRPr="00C26CE9">
              <w:rPr>
                <w:rFonts w:eastAsia="Calibri" w:cs="Arial"/>
                <w:lang w:val="ru-RU"/>
              </w:rPr>
              <w:t>Агенција за привредне регистре</w:t>
            </w:r>
            <w:r w:rsidRPr="00C26CE9">
              <w:rPr>
                <w:rFonts w:eastAsia="Calibri" w:cs="Arial"/>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C06496" w:rsidRDefault="00496E7B" w:rsidP="00496E7B">
            <w:pPr>
              <w:autoSpaceDE w:val="0"/>
              <w:autoSpaceDN w:val="0"/>
              <w:adjustRightInd w:val="0"/>
              <w:spacing w:before="0"/>
              <w:rPr>
                <w:rFonts w:eastAsia="Calibri" w:cs="Arial"/>
              </w:rPr>
            </w:pPr>
            <w:r w:rsidRPr="00C26CE9">
              <w:rPr>
                <w:rFonts w:eastAsia="Calibri" w:cs="Arial"/>
              </w:rPr>
              <w:t xml:space="preserve"> </w:t>
            </w:r>
          </w:p>
        </w:tc>
      </w:tr>
    </w:tbl>
    <w:p w14:paraId="78B652B5" w14:textId="77777777" w:rsidR="00C825A3" w:rsidRDefault="00C825A3" w:rsidP="00B13CD3">
      <w:pPr>
        <w:spacing w:before="0"/>
        <w:rPr>
          <w:rFonts w:cs="Arial"/>
          <w:lang w:val="ru-RU" w:eastAsia="zh-CN"/>
        </w:rPr>
      </w:pPr>
    </w:p>
    <w:p w14:paraId="212ECE83" w14:textId="0A31EDFA" w:rsidR="00B13CD3" w:rsidRPr="00C06496" w:rsidRDefault="00B13CD3" w:rsidP="00B13CD3">
      <w:pPr>
        <w:spacing w:before="0"/>
        <w:rPr>
          <w:rFonts w:cs="Arial"/>
          <w:lang w:val="ru-RU" w:eastAsia="zh-CN"/>
        </w:rPr>
      </w:pPr>
      <w:r w:rsidRPr="00BE03DA">
        <w:rPr>
          <w:rFonts w:cs="Arial"/>
          <w:lang w:val="ru-RU" w:eastAsia="zh-CN"/>
        </w:rPr>
        <w:t xml:space="preserve">Понуда понуђача који не докаже да испуњава наведене обавезне и додатне услове из тачака 1. </w:t>
      </w:r>
      <w:r w:rsidR="007F582B" w:rsidRPr="00BE03DA">
        <w:rPr>
          <w:rFonts w:cs="Arial"/>
          <w:lang w:val="ru-RU" w:eastAsia="zh-CN"/>
        </w:rPr>
        <w:t>д</w:t>
      </w:r>
      <w:r w:rsidRPr="00BE03DA">
        <w:rPr>
          <w:rFonts w:cs="Arial"/>
          <w:lang w:val="ru-RU" w:eastAsia="zh-CN"/>
        </w:rPr>
        <w:t>о</w:t>
      </w:r>
      <w:r w:rsidR="007F582B" w:rsidRPr="00BE03DA">
        <w:rPr>
          <w:rFonts w:cs="Arial"/>
          <w:lang w:eastAsia="zh-CN"/>
        </w:rPr>
        <w:t xml:space="preserve"> </w:t>
      </w:r>
      <w:r w:rsidR="00B6476F" w:rsidRPr="00BE03DA">
        <w:rPr>
          <w:rFonts w:cs="Arial"/>
          <w:lang w:val="sr-Cyrl-CS" w:eastAsia="zh-CN"/>
        </w:rPr>
        <w:t>5</w:t>
      </w:r>
      <w:r w:rsidR="00C825A3" w:rsidRPr="00BE03DA">
        <w:rPr>
          <w:rFonts w:cs="Arial"/>
          <w:lang w:val="sr-Cyrl-CS" w:eastAsia="zh-CN"/>
        </w:rPr>
        <w:t>.</w:t>
      </w:r>
      <w:r w:rsidRPr="00BE03DA">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C06496">
        <w:rPr>
          <w:rFonts w:cs="Arial"/>
          <w:lang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C06496">
        <w:rPr>
          <w:rFonts w:cs="Arial"/>
          <w:lang w:eastAsia="zh-CN"/>
        </w:rPr>
        <w:t xml:space="preserve">3. </w:t>
      </w:r>
      <w:r w:rsidR="00B13CD3" w:rsidRPr="00C06496">
        <w:rPr>
          <w:rFonts w:cs="Arial"/>
          <w:lang w:val="ru-RU" w:eastAsia="zh-CN"/>
        </w:rPr>
        <w:t>Докази о испуњености услова из члана 77. З</w:t>
      </w:r>
      <w:r w:rsidRPr="00C06496">
        <w:rPr>
          <w:rFonts w:cs="Arial"/>
          <w:lang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C26CE9" w:rsidRDefault="00496E7B" w:rsidP="00496E7B">
      <w:pPr>
        <w:spacing w:before="0"/>
        <w:rPr>
          <w:rFonts w:cs="Arial"/>
          <w:lang w:eastAsia="zh-CN"/>
        </w:rPr>
      </w:pPr>
      <w:r w:rsidRPr="00C26CE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C26CE9">
        <w:rPr>
          <w:rFonts w:cs="Arial"/>
          <w:lang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C26CE9" w:rsidRDefault="00496E7B" w:rsidP="00496E7B">
      <w:pPr>
        <w:spacing w:before="0"/>
        <w:ind w:firstLine="720"/>
        <w:rPr>
          <w:rFonts w:cs="Arial"/>
          <w:lang w:eastAsia="zh-CN"/>
        </w:rPr>
      </w:pPr>
      <w:r w:rsidRPr="00C26CE9">
        <w:rPr>
          <w:rFonts w:cs="Arial"/>
          <w:lang w:val="ru-RU" w:eastAsia="zh-CN"/>
        </w:rPr>
        <w:t>2) докази из члана 75. став 1. тачка 1) ,2) и 4) З</w:t>
      </w:r>
      <w:r w:rsidRPr="00C26CE9">
        <w:rPr>
          <w:rFonts w:cs="Arial"/>
          <w:lang w:eastAsia="zh-CN"/>
        </w:rPr>
        <w:t>акона</w:t>
      </w:r>
    </w:p>
    <w:p w14:paraId="0FF9AC84" w14:textId="77777777" w:rsidR="00496E7B" w:rsidRPr="00C26CE9" w:rsidRDefault="00496E7B" w:rsidP="00496E7B">
      <w:pPr>
        <w:spacing w:before="0"/>
        <w:ind w:firstLine="720"/>
        <w:rPr>
          <w:rFonts w:cs="Arial"/>
          <w:lang w:eastAsia="zh-CN"/>
        </w:rPr>
      </w:pPr>
      <w:r w:rsidRPr="00C26CE9">
        <w:rPr>
          <w:rFonts w:cs="Arial"/>
          <w:lang w:val="ru-RU" w:eastAsia="zh-CN"/>
        </w:rPr>
        <w:t xml:space="preserve">-регистар понуђача: </w:t>
      </w:r>
      <w:hyperlink r:id="rId171"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2" w:history="1">
        <w:r w:rsidRPr="00C26CE9">
          <w:rPr>
            <w:rStyle w:val="Hyperlink"/>
            <w:rFonts w:cs="Arial"/>
            <w:lang w:eastAsia="zh-CN"/>
          </w:rPr>
          <w:t>www.nbs.rs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C06496">
        <w:rPr>
          <w:rFonts w:cs="Arial"/>
          <w:lang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31EA3EA1" w14:textId="77777777" w:rsidR="00592CF4" w:rsidRDefault="00592CF4" w:rsidP="00B13CD3">
      <w:pPr>
        <w:spacing w:before="0"/>
        <w:rPr>
          <w:rFonts w:cs="Arial"/>
          <w:lang w:val="ru-RU" w:eastAsia="zh-CN"/>
        </w:rPr>
      </w:pPr>
    </w:p>
    <w:p w14:paraId="06C7196D" w14:textId="77777777" w:rsidR="00510689" w:rsidRDefault="00510689" w:rsidP="00B13CD3">
      <w:pPr>
        <w:spacing w:before="0"/>
        <w:rPr>
          <w:rFonts w:cs="Arial"/>
          <w:lang w:val="ru-RU" w:eastAsia="zh-CN"/>
        </w:rPr>
      </w:pPr>
    </w:p>
    <w:p w14:paraId="56E1ED5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cs="Arial"/>
          <w:lang w:val="sr-Latn-CS"/>
        </w:rPr>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1F27298A" w14:textId="77777777" w:rsidR="00510689" w:rsidRPr="00C26CE9" w:rsidRDefault="00510689" w:rsidP="00645030">
      <w:pPr>
        <w:pStyle w:val="KDKomentar"/>
        <w:spacing w:before="0"/>
        <w:rPr>
          <w:rFonts w:cs="Arial"/>
          <w:i w:val="0"/>
          <w:color w:val="auto"/>
          <w:sz w:val="22"/>
          <w:szCs w:val="22"/>
        </w:rPr>
      </w:pP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3" w:name="_Toc441651548"/>
      <w:bookmarkStart w:id="204" w:name="_Toc442559886"/>
      <w:r w:rsidRPr="00C26CE9">
        <w:rPr>
          <w:rFonts w:cs="Arial"/>
          <w:lang w:val="ru-RU"/>
        </w:rPr>
        <w:t xml:space="preserve">5.1. </w:t>
      </w:r>
      <w:r w:rsidRPr="00C26CE9">
        <w:rPr>
          <w:rFonts w:cs="Arial"/>
        </w:rPr>
        <w:t xml:space="preserve">Резервни </w:t>
      </w:r>
      <w:bookmarkEnd w:id="203"/>
      <w:bookmarkEnd w:id="204"/>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3C715CCA" w14:textId="77777777" w:rsidR="00510689" w:rsidRDefault="00FB6216" w:rsidP="00645030">
      <w:pPr>
        <w:spacing w:before="0"/>
        <w:rPr>
          <w:rFonts w:cs="Arial"/>
        </w:rPr>
      </w:pPr>
      <w:r w:rsidRPr="007A1B6A">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FB6216">
        <w:rPr>
          <w:rFonts w:cs="Arial"/>
        </w:rPr>
        <w:t xml:space="preserve"> </w:t>
      </w:r>
    </w:p>
    <w:p w14:paraId="27B498FF" w14:textId="77777777" w:rsidR="00510689" w:rsidRDefault="00510689" w:rsidP="00645030">
      <w:pPr>
        <w:spacing w:before="0"/>
        <w:rPr>
          <w:rFonts w:cs="Arial"/>
        </w:rPr>
      </w:pPr>
    </w:p>
    <w:p w14:paraId="145D67D7" w14:textId="64017A10" w:rsidR="00645030" w:rsidRPr="00FB6216" w:rsidRDefault="00FB6216" w:rsidP="00645030">
      <w:pPr>
        <w:spacing w:before="0"/>
        <w:rPr>
          <w:rFonts w:cs="Arial"/>
          <w:noProof/>
          <w:lang w:val="sr-Cyrl-CS"/>
        </w:rPr>
      </w:pPr>
      <w:r w:rsidRPr="00FB6216">
        <w:rPr>
          <w:rFonts w:cs="Arial"/>
        </w:rPr>
        <w:t>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Default="00645030" w:rsidP="00645030">
      <w:pPr>
        <w:spacing w:before="0"/>
        <w:rPr>
          <w:rFonts w:cs="Arial"/>
          <w:noProof/>
        </w:rPr>
      </w:pPr>
      <w:r w:rsidRPr="00FB6216">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5E38AA" w14:textId="77777777" w:rsidR="00510689" w:rsidRPr="00FB6216" w:rsidRDefault="00510689" w:rsidP="00645030">
      <w:pPr>
        <w:spacing w:before="0"/>
        <w:rPr>
          <w:rFonts w:cs="Arial"/>
          <w:noProof/>
          <w:lang w:val="ru-RU"/>
        </w:rPr>
      </w:pPr>
    </w:p>
    <w:p w14:paraId="7191D9F8" w14:textId="77777777" w:rsidR="00645030" w:rsidRPr="00FB6216" w:rsidRDefault="00645030" w:rsidP="00645030">
      <w:pPr>
        <w:spacing w:before="0"/>
        <w:rPr>
          <w:rFonts w:eastAsia="TimesNewRomanPSMT" w:cs="Arial"/>
          <w:bCs/>
          <w:noProof/>
        </w:rPr>
      </w:pPr>
      <w:r w:rsidRPr="00FB6216">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B6216">
        <w:rPr>
          <w:rFonts w:eastAsia="TimesNewRomanPSMT" w:cs="Arial"/>
          <w:bCs/>
          <w:noProof/>
        </w:rPr>
        <w:t>.</w:t>
      </w:r>
    </w:p>
    <w:p w14:paraId="0363F88E" w14:textId="77777777" w:rsidR="00645030" w:rsidRDefault="00645030" w:rsidP="00645030">
      <w:pPr>
        <w:spacing w:before="0"/>
        <w:rPr>
          <w:rFonts w:eastAsia="TimesNewRomanPSMT" w:cs="Arial"/>
          <w:bCs/>
          <w:noProof/>
        </w:rPr>
      </w:pPr>
    </w:p>
    <w:p w14:paraId="2D4323FF" w14:textId="77777777" w:rsidR="00645030" w:rsidRDefault="00645030" w:rsidP="00645030">
      <w:pPr>
        <w:spacing w:before="0"/>
        <w:rPr>
          <w:rFonts w:eastAsia="TimesNewRomanPSMT" w:cs="Arial"/>
          <w:bCs/>
          <w:noProof/>
        </w:rPr>
      </w:pPr>
    </w:p>
    <w:p w14:paraId="03C8C143" w14:textId="77777777" w:rsidR="00645030" w:rsidRDefault="00645030" w:rsidP="00645030">
      <w:pPr>
        <w:spacing w:before="0"/>
        <w:rPr>
          <w:rFonts w:eastAsia="TimesNewRomanPSMT" w:cs="Arial"/>
          <w:bCs/>
          <w:noProof/>
        </w:rPr>
      </w:pPr>
    </w:p>
    <w:p w14:paraId="47AACFBA" w14:textId="77777777" w:rsidR="00645030" w:rsidRDefault="00645030" w:rsidP="00645030">
      <w:pPr>
        <w:spacing w:before="0"/>
        <w:rPr>
          <w:rFonts w:eastAsia="TimesNewRomanPSMT" w:cs="Arial"/>
          <w:bCs/>
          <w:noProof/>
        </w:rPr>
      </w:pPr>
    </w:p>
    <w:p w14:paraId="7EEFE8BC" w14:textId="77777777" w:rsidR="00645030" w:rsidRDefault="00645030" w:rsidP="00645030">
      <w:pPr>
        <w:spacing w:before="0"/>
        <w:rPr>
          <w:rFonts w:eastAsia="TimesNewRomanPSMT" w:cs="Arial"/>
          <w:bCs/>
          <w:noProof/>
        </w:rPr>
      </w:pPr>
    </w:p>
    <w:p w14:paraId="54C07027" w14:textId="77777777" w:rsidR="00645030" w:rsidRDefault="00645030" w:rsidP="00645030">
      <w:pPr>
        <w:spacing w:before="0"/>
        <w:rPr>
          <w:rFonts w:eastAsia="TimesNewRomanPSMT" w:cs="Arial"/>
          <w:bCs/>
          <w:noProof/>
        </w:rPr>
      </w:pPr>
    </w:p>
    <w:p w14:paraId="759B6BBF" w14:textId="77777777" w:rsidR="00645030" w:rsidRDefault="00645030" w:rsidP="00645030">
      <w:pPr>
        <w:spacing w:before="0"/>
        <w:rPr>
          <w:rFonts w:eastAsia="TimesNewRomanPSMT" w:cs="Arial"/>
          <w:bCs/>
          <w:noProof/>
        </w:rPr>
      </w:pPr>
    </w:p>
    <w:p w14:paraId="66816796" w14:textId="77777777" w:rsidR="00645030" w:rsidRDefault="00645030" w:rsidP="00645030">
      <w:pPr>
        <w:spacing w:before="0"/>
        <w:rPr>
          <w:rFonts w:eastAsia="TimesNewRomanPSMT" w:cs="Arial"/>
          <w:bCs/>
          <w:noProof/>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Default="00645030" w:rsidP="00645030">
      <w:pPr>
        <w:spacing w:before="0"/>
        <w:rPr>
          <w:rFonts w:eastAsia="TimesNewRomanPSMT" w:cs="Arial"/>
          <w:bCs/>
          <w:noProof/>
        </w:rPr>
      </w:pPr>
    </w:p>
    <w:p w14:paraId="7B366A3C" w14:textId="3AF21D5E" w:rsidR="008D2B23" w:rsidRPr="00C06496" w:rsidRDefault="0015321F" w:rsidP="0087194E">
      <w:pPr>
        <w:pStyle w:val="KDPodnaslov1"/>
        <w:spacing w:before="0"/>
        <w:rPr>
          <w:rFonts w:cs="Arial"/>
          <w:lang w:val="ru-RU"/>
        </w:rPr>
      </w:pPr>
      <w:r>
        <w:rPr>
          <w:rFonts w:cs="Arial"/>
          <w:lang w:val="sr-Latn-CS"/>
        </w:rPr>
        <w:t>6.</w:t>
      </w:r>
      <w:r w:rsidR="003C4E60" w:rsidRPr="00C06496">
        <w:rPr>
          <w:rFonts w:cs="Arial"/>
        </w:rPr>
        <w:t xml:space="preserve">  </w:t>
      </w:r>
      <w:r w:rsidR="008D2B23" w:rsidRPr="00C06496">
        <w:rPr>
          <w:rFonts w:cs="Arial"/>
          <w:lang w:val="ru-RU"/>
        </w:rPr>
        <w:t>УПУТСТВО ПОНУЂАЧИМА КАКО ДА САЧИНЕ ПОНУДУ</w:t>
      </w:r>
      <w:bookmarkEnd w:id="202"/>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5" w:name="_Toc441651577"/>
      <w:bookmarkStart w:id="206" w:name="_Toc442559888"/>
      <w:r w:rsidRPr="00C06496">
        <w:rPr>
          <w:rFonts w:cs="Arial"/>
          <w:lang w:val="ru-RU"/>
        </w:rPr>
        <w:t>Језик на којем понуда мора бити састављена</w:t>
      </w:r>
      <w:bookmarkEnd w:id="205"/>
      <w:bookmarkEnd w:id="206"/>
    </w:p>
    <w:p w14:paraId="7DE87D11" w14:textId="77777777" w:rsidR="00184CD2" w:rsidRPr="00184CD2" w:rsidRDefault="00184CD2" w:rsidP="00184CD2">
      <w:pPr>
        <w:tabs>
          <w:tab w:val="left" w:pos="709"/>
        </w:tabs>
        <w:spacing w:before="0"/>
        <w:rPr>
          <w:rFonts w:eastAsia="TimesNewRomanPSMT" w:cs="Arial"/>
          <w:bCs/>
        </w:rPr>
      </w:pPr>
      <w:r w:rsidRPr="00184CD2">
        <w:rPr>
          <w:rFonts w:eastAsia="TimesNewRomanPSMT" w:cs="Arial"/>
          <w:bCs/>
        </w:rPr>
        <w:t>Наручилац је припремио конкурсну документацију и води поступак јавне набавке на српском језику.</w:t>
      </w:r>
    </w:p>
    <w:p w14:paraId="5B12FD2B" w14:textId="77777777" w:rsidR="00184CD2" w:rsidRPr="00184CD2" w:rsidRDefault="00184CD2" w:rsidP="00184CD2">
      <w:pPr>
        <w:tabs>
          <w:tab w:val="left" w:pos="709"/>
        </w:tabs>
        <w:spacing w:before="0"/>
        <w:rPr>
          <w:rFonts w:eastAsia="TimesNewRomanPSMT" w:cs="Arial"/>
          <w:bCs/>
        </w:rPr>
      </w:pPr>
      <w:r w:rsidRPr="00184CD2">
        <w:rPr>
          <w:rFonts w:cs="Arial"/>
          <w:lang w:val="sr-Cyrl-CS"/>
        </w:rPr>
        <w:t xml:space="preserve">Понуђач даје понуду на српском језику. </w:t>
      </w:r>
      <w:r w:rsidRPr="00184CD2">
        <w:rPr>
          <w:rFonts w:eastAsia="TimesNewRomanPSMT" w:cs="Arial"/>
          <w:bC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184CD2" w:rsidRDefault="00184CD2" w:rsidP="00184CD2">
      <w:pPr>
        <w:tabs>
          <w:tab w:val="left" w:pos="709"/>
        </w:tabs>
        <w:spacing w:before="0"/>
        <w:rPr>
          <w:rFonts w:cs="Arial"/>
        </w:rPr>
      </w:pPr>
      <w:r w:rsidRPr="00184CD2">
        <w:rPr>
          <w:rFonts w:eastAsia="TimesNewRomanPSMT" w:cs="Arial"/>
          <w:bCs/>
        </w:rPr>
        <w:t>Д</w:t>
      </w:r>
      <w:r w:rsidRPr="00184CD2">
        <w:rPr>
          <w:rFonts w:cs="Arial"/>
        </w:rPr>
        <w:t>ео понуде који се односи на техничк</w:t>
      </w:r>
      <w:r w:rsidRPr="00184CD2">
        <w:rPr>
          <w:rFonts w:cs="Arial"/>
          <w:lang w:val="sr-Cyrl-CS"/>
        </w:rPr>
        <w:t>е</w:t>
      </w:r>
      <w:r w:rsidRPr="00184CD2">
        <w:rPr>
          <w:rFonts w:cs="Arial"/>
        </w:rPr>
        <w:t xml:space="preserve"> карактеристик</w:t>
      </w:r>
      <w:r w:rsidRPr="00184CD2">
        <w:rPr>
          <w:rFonts w:cs="Arial"/>
          <w:lang w:val="sr-Cyrl-CS"/>
        </w:rPr>
        <w:t>е</w:t>
      </w:r>
      <w:r w:rsidRPr="00184CD2">
        <w:rPr>
          <w:rFonts w:cs="Arial"/>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184CD2">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Pr>
          <w:rFonts w:cs="Arial"/>
        </w:rPr>
        <w:t xml:space="preserve"> </w:t>
      </w:r>
      <w:r w:rsidR="00E22103">
        <w:rPr>
          <w:rFonts w:cs="Arial"/>
          <w:lang w:val="sr-Cyrl-CS"/>
        </w:rPr>
        <w:t>или неком другом језику,</w:t>
      </w:r>
      <w:r w:rsidRPr="00184CD2">
        <w:rPr>
          <w:rFonts w:cs="Arial"/>
        </w:rPr>
        <w:t xml:space="preserve"> потребно </w:t>
      </w:r>
      <w:r w:rsidR="00E22103">
        <w:rPr>
          <w:rFonts w:cs="Arial"/>
          <w:lang w:val="sr-Cyrl-CS"/>
        </w:rPr>
        <w:t xml:space="preserve">је </w:t>
      </w:r>
      <w:r w:rsidRPr="00184CD2">
        <w:rPr>
          <w:rFonts w:cs="Arial"/>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7" w:name="_Toc441651578"/>
      <w:bookmarkStart w:id="208"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7"/>
      <w:bookmarkEnd w:id="208"/>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137631C0"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BD74BB">
        <w:rPr>
          <w:rFonts w:cs="Arial"/>
          <w:b/>
        </w:rPr>
        <w:t>3100/0706/2019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C06496" w:rsidRDefault="00613B13" w:rsidP="00613B13">
      <w:pPr>
        <w:tabs>
          <w:tab w:val="left" w:pos="284"/>
          <w:tab w:val="left" w:pos="330"/>
        </w:tabs>
        <w:ind w:left="284"/>
        <w:rPr>
          <w:rFonts w:eastAsia="TimesNewRomanPSMT" w:cs="Arial"/>
          <w:bCs/>
        </w:rPr>
      </w:pPr>
    </w:p>
    <w:p w14:paraId="50495262" w14:textId="77777777" w:rsidR="008D2B23" w:rsidRPr="00C06496" w:rsidRDefault="008D2B23" w:rsidP="003F7FAA">
      <w:pPr>
        <w:pStyle w:val="KDPodnaslov2"/>
        <w:numPr>
          <w:ilvl w:val="1"/>
          <w:numId w:val="24"/>
        </w:numPr>
        <w:spacing w:before="0"/>
        <w:jc w:val="both"/>
        <w:rPr>
          <w:rFonts w:cs="Arial"/>
        </w:rPr>
      </w:pPr>
      <w:bookmarkStart w:id="209" w:name="_Toc441651579"/>
      <w:bookmarkStart w:id="210" w:name="_Toc442559890"/>
      <w:r w:rsidRPr="00C06496">
        <w:rPr>
          <w:rFonts w:cs="Arial"/>
        </w:rPr>
        <w:t>Обавезна садржина понуде</w:t>
      </w:r>
      <w:bookmarkEnd w:id="209"/>
      <w:bookmarkEnd w:id="210"/>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74F59" w:rsidRDefault="00274F59" w:rsidP="00274F59">
      <w:pPr>
        <w:pStyle w:val="KDNabrajanje"/>
        <w:spacing w:before="0"/>
        <w:rPr>
          <w:rFonts w:cs="Arial"/>
        </w:rPr>
      </w:pPr>
      <w:r w:rsidRPr="00274F59">
        <w:rPr>
          <w:rFonts w:cs="Arial"/>
          <w:lang w:val="sr-Latn-RS"/>
        </w:rPr>
        <w:t>Средства финансијског обезбеђења.</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44261A17" w14:textId="77777777" w:rsidR="00BE03DA" w:rsidRPr="00BE03DA" w:rsidRDefault="00274F59" w:rsidP="00BE03DA">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671636CC" w14:textId="77777777" w:rsidR="00BE03DA" w:rsidRPr="00BE03DA" w:rsidRDefault="002223AC" w:rsidP="00BE03DA">
      <w:pPr>
        <w:pStyle w:val="KDNabrajanje"/>
        <w:rPr>
          <w:rFonts w:cs="Arial"/>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Pr="00BE03DA">
        <w:rPr>
          <w:noProof/>
          <w:lang w:val="sr-Cyrl-CS"/>
        </w:rPr>
        <w:t>.</w:t>
      </w:r>
    </w:p>
    <w:p w14:paraId="506FCB96" w14:textId="357C22B9" w:rsidR="002223AC" w:rsidRPr="00BE03DA" w:rsidRDefault="00BE03DA" w:rsidP="00BE03DA">
      <w:pPr>
        <w:pStyle w:val="KDNabrajanje"/>
        <w:rPr>
          <w:rFonts w:cs="Arial"/>
        </w:rPr>
      </w:pPr>
      <w:r>
        <w:rPr>
          <w:rFonts w:cs="Arial"/>
          <w:lang w:val="sr-Cyrl-CS"/>
        </w:rPr>
        <w:t>Изјава</w:t>
      </w:r>
      <w:r w:rsidRPr="00BE03DA">
        <w:rPr>
          <w:rFonts w:cs="Arial"/>
          <w:lang w:val="sr-Cyrl-CS"/>
        </w:rPr>
        <w:t xml:space="preserve"> произвођача да понуђено добро из Техничке Спецификације одговара карактеристикама оригиналног. </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11" w:name="_Toc441651580"/>
      <w:bookmarkStart w:id="212" w:name="_Toc442559891"/>
      <w:r w:rsidRPr="00C06496">
        <w:rPr>
          <w:rFonts w:cs="Arial"/>
        </w:rPr>
        <w:lastRenderedPageBreak/>
        <w:t>Подношење и</w:t>
      </w:r>
      <w:r w:rsidR="008D2B23" w:rsidRPr="00C06496">
        <w:rPr>
          <w:rFonts w:cs="Arial"/>
        </w:rPr>
        <w:t xml:space="preserve"> отварање понуда</w:t>
      </w:r>
      <w:bookmarkEnd w:id="211"/>
      <w:bookmarkEnd w:id="212"/>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C06496" w:rsidRDefault="00FC355A" w:rsidP="008D2B23">
      <w:pPr>
        <w:pStyle w:val="KDParagraf"/>
        <w:spacing w:before="0"/>
        <w:rPr>
          <w:rFonts w:cs="Arial"/>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3" w:name="_Toc441651581"/>
      <w:bookmarkStart w:id="214" w:name="_Toc442559892"/>
      <w:r w:rsidRPr="00C06496">
        <w:rPr>
          <w:rFonts w:cs="Arial"/>
        </w:rPr>
        <w:t>Начин подношења понуде</w:t>
      </w:r>
      <w:bookmarkEnd w:id="213"/>
      <w:bookmarkEnd w:id="214"/>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5" w:name="_Toc441651582"/>
      <w:bookmarkStart w:id="216" w:name="_Toc442559893"/>
      <w:r w:rsidRPr="00C06496">
        <w:rPr>
          <w:rFonts w:cs="Arial"/>
        </w:rPr>
        <w:t>Измена, допуна и опозив понуде</w:t>
      </w:r>
      <w:bookmarkEnd w:id="215"/>
      <w:bookmarkEnd w:id="216"/>
    </w:p>
    <w:p w14:paraId="6174D6AE" w14:textId="3ADDB7C1"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BD74BB">
        <w:rPr>
          <w:rFonts w:cs="Arial"/>
          <w:lang w:val="ru-RU"/>
        </w:rPr>
        <w:t>3100/0706/2019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1DEB40E4"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BD74BB">
        <w:rPr>
          <w:rFonts w:cs="Arial"/>
          <w:lang w:val="ru-RU"/>
        </w:rPr>
        <w:t>3100/0706/2019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0A9421CC" w14:textId="77777777" w:rsidR="00356E88" w:rsidRPr="00C06496" w:rsidRDefault="00356E88" w:rsidP="008D2B23">
      <w:pPr>
        <w:pStyle w:val="KDKomentar"/>
        <w:spacing w:before="0"/>
        <w:rPr>
          <w:rFonts w:cs="Arial"/>
          <w:i w:val="0"/>
          <w:color w:val="auto"/>
          <w:sz w:val="22"/>
          <w:szCs w:val="22"/>
        </w:rPr>
      </w:pP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7" w:name="_Toc441651583"/>
      <w:bookmarkStart w:id="218" w:name="_Toc442559894"/>
      <w:r w:rsidRPr="00C06496">
        <w:rPr>
          <w:rFonts w:cs="Arial"/>
          <w:lang w:val="ru-RU"/>
        </w:rPr>
        <w:t>П</w:t>
      </w:r>
      <w:r w:rsidRPr="00C06496">
        <w:rPr>
          <w:rFonts w:cs="Arial"/>
        </w:rPr>
        <w:t>артије</w:t>
      </w:r>
      <w:bookmarkEnd w:id="217"/>
      <w:bookmarkEnd w:id="218"/>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9" w:name="_Toc441651584"/>
      <w:bookmarkStart w:id="220" w:name="_Toc442559895"/>
      <w:r w:rsidRPr="00C06496">
        <w:rPr>
          <w:rFonts w:cs="Arial"/>
        </w:rPr>
        <w:t xml:space="preserve"> </w:t>
      </w:r>
      <w:r w:rsidR="008D2B23" w:rsidRPr="00C06496">
        <w:rPr>
          <w:rFonts w:cs="Arial"/>
        </w:rPr>
        <w:t>Понуда са варијантама</w:t>
      </w:r>
      <w:bookmarkEnd w:id="219"/>
      <w:bookmarkEnd w:id="220"/>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21" w:name="_Toc441651585"/>
      <w:bookmarkStart w:id="222" w:name="_Toc442559896"/>
      <w:r w:rsidRPr="00C06496">
        <w:rPr>
          <w:rFonts w:cs="Arial"/>
        </w:rPr>
        <w:t xml:space="preserve"> </w:t>
      </w:r>
      <w:r w:rsidR="008D2B23" w:rsidRPr="00C06496">
        <w:rPr>
          <w:rFonts w:cs="Arial"/>
        </w:rPr>
        <w:t>Подношење понуде са подизвођачима</w:t>
      </w:r>
      <w:bookmarkEnd w:id="221"/>
      <w:bookmarkEnd w:id="222"/>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3" w:name="_Toc441651586"/>
      <w:bookmarkStart w:id="224" w:name="_Toc442559897"/>
      <w:r w:rsidRPr="00C06496">
        <w:rPr>
          <w:rFonts w:cs="Arial"/>
        </w:rPr>
        <w:t>Подношење заједничке понуде</w:t>
      </w:r>
      <w:bookmarkEnd w:id="223"/>
      <w:bookmarkEnd w:id="224"/>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w:t>
      </w:r>
      <w:r w:rsidRPr="00C06496">
        <w:rPr>
          <w:rFonts w:cs="Arial"/>
          <w:lang w:val="ru-RU"/>
        </w:rPr>
        <w:lastRenderedPageBreak/>
        <w:t>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14:paraId="534E248A" w14:textId="77777777"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C06496">
        <w:rPr>
          <w:rFonts w:cs="Arial"/>
          <w:lang w:bidi="en-US"/>
        </w:rPr>
        <w:t>( Образац Изјаве о независној понуди и Образац изјаве у складу са чланом 75. став 2. Закона)</w:t>
      </w:r>
    </w:p>
    <w:p w14:paraId="77DCB080" w14:textId="77777777" w:rsidR="008D2B23" w:rsidRPr="00C06496" w:rsidRDefault="00011DCA" w:rsidP="008D2B23">
      <w:pPr>
        <w:pStyle w:val="KDParagraf"/>
        <w:spacing w:before="0"/>
        <w:rPr>
          <w:rFonts w:cs="Arial"/>
          <w:lang w:bidi="en-US"/>
        </w:rPr>
      </w:pPr>
      <w:r w:rsidRPr="00C06496">
        <w:rPr>
          <w:rFonts w:cs="Arial"/>
          <w:lang w:bidi="en-US"/>
        </w:rPr>
        <w:t>Понуђачи из групе понуђача одговорају неограничено солидарно према наручиоцу.</w:t>
      </w:r>
    </w:p>
    <w:p w14:paraId="686C1B54" w14:textId="77777777" w:rsidR="00011DCA" w:rsidRPr="00C06496" w:rsidRDefault="00011DCA" w:rsidP="008D2B23">
      <w:pPr>
        <w:pStyle w:val="KDParagraf"/>
        <w:spacing w:before="0"/>
        <w:rPr>
          <w:rFonts w:cs="Arial"/>
          <w:lang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5" w:name="_Toc441651587"/>
      <w:bookmarkStart w:id="226" w:name="_Toc442559898"/>
      <w:r w:rsidRPr="00C06496">
        <w:rPr>
          <w:rFonts w:cs="Arial"/>
        </w:rPr>
        <w:t>Понуђена цена</w:t>
      </w:r>
      <w:bookmarkEnd w:id="225"/>
      <w:bookmarkEnd w:id="226"/>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C06496">
        <w:rPr>
          <w:rFonts w:cs="Arial"/>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C06496" w:rsidRDefault="002E2F11" w:rsidP="00A90B96">
      <w:pPr>
        <w:pStyle w:val="KDParagraf"/>
        <w:spacing w:before="0"/>
        <w:rPr>
          <w:rFonts w:eastAsia="Calibri" w:cs="Arial"/>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7" w:name="_Toc441651588"/>
      <w:bookmarkStart w:id="228" w:name="_Toc442559899"/>
      <w:r w:rsidRPr="00C06496">
        <w:rPr>
          <w:rFonts w:cs="Arial"/>
          <w:lang w:val="ru-RU"/>
        </w:rPr>
        <w:t xml:space="preserve"> </w:t>
      </w:r>
      <w:r w:rsidRPr="00C06496">
        <w:rPr>
          <w:rFonts w:cs="Arial"/>
          <w:lang w:val="en-US"/>
        </w:rPr>
        <w:t>Рок испоруке добара</w:t>
      </w:r>
    </w:p>
    <w:p w14:paraId="6FE14B33" w14:textId="482752A2" w:rsidR="00356E88" w:rsidRPr="00356E88" w:rsidRDefault="00356E88" w:rsidP="00356E88">
      <w:pPr>
        <w:autoSpaceDE w:val="0"/>
        <w:autoSpaceDN w:val="0"/>
        <w:adjustRightInd w:val="0"/>
        <w:spacing w:before="0"/>
        <w:rPr>
          <w:rFonts w:eastAsia="TimesNewRomanPSMT" w:cs="Arial"/>
          <w:bCs/>
          <w:iCs/>
          <w:lang w:val="sr-Latn-RS"/>
        </w:rPr>
      </w:pPr>
      <w:r w:rsidRPr="00356E88">
        <w:rPr>
          <w:rFonts w:cs="Arial"/>
          <w:lang w:val="sr-Cyrl-CS"/>
        </w:rPr>
        <w:t>Наручилац</w:t>
      </w:r>
      <w:r w:rsidRPr="00356E88">
        <w:rPr>
          <w:rFonts w:eastAsia="TimesNewRomanPSMT" w:cs="Arial"/>
          <w:bCs/>
          <w:iCs/>
          <w:lang w:val="sr-Cyrl-RS"/>
        </w:rPr>
        <w:t xml:space="preserve"> не прихвата рок испоруке дужи од </w:t>
      </w:r>
      <w:r w:rsidR="00BE03DA">
        <w:rPr>
          <w:rFonts w:eastAsia="TimesNewRomanPSMT" w:cs="Arial"/>
          <w:bCs/>
          <w:iCs/>
          <w:lang w:val="sr-Cyrl-RS"/>
        </w:rPr>
        <w:t xml:space="preserve"> 240</w:t>
      </w:r>
      <w:r w:rsidRPr="00356E88">
        <w:rPr>
          <w:rFonts w:eastAsia="TimesNewRomanPSMT" w:cs="Arial"/>
          <w:bCs/>
          <w:iCs/>
          <w:lang w:val="sr-Cyrl-RS"/>
        </w:rPr>
        <w:t xml:space="preserve"> календарских  дана од дана ступања уговора на снагу</w:t>
      </w:r>
      <w:r w:rsidRPr="00356E88">
        <w:rPr>
          <w:rFonts w:eastAsia="TimesNewRomanPSMT" w:cs="Arial"/>
          <w:bCs/>
          <w:iCs/>
          <w:lang w:val="sr-Latn-RS"/>
        </w:rPr>
        <w:t>.</w:t>
      </w:r>
    </w:p>
    <w:p w14:paraId="310ED74B" w14:textId="77777777" w:rsidR="00356E88" w:rsidRPr="00356E88" w:rsidRDefault="00356E88" w:rsidP="00356E88">
      <w:pPr>
        <w:rPr>
          <w:rFonts w:cs="Arial"/>
          <w:lang w:val="sr-Cyrl-RS"/>
        </w:rPr>
      </w:pPr>
      <w:r w:rsidRPr="00356E88">
        <w:rPr>
          <w:rFonts w:cs="Arial"/>
          <w:lang w:val="sr-Cyrl-RS"/>
        </w:rPr>
        <w:t>Понуђач је дужан да у понуди наведе рок испоруке изражен у календарским данима.</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7EB34819" w14:textId="77777777" w:rsidR="00BE03DA" w:rsidRPr="00BE03DA" w:rsidRDefault="00BE03DA" w:rsidP="00BE03DA">
      <w:pPr>
        <w:spacing w:before="0"/>
        <w:rPr>
          <w:rFonts w:cs="Arial"/>
          <w:lang w:val="sr-Cyrl-RS" w:eastAsia="zh-CN"/>
        </w:rPr>
      </w:pPr>
      <w:r w:rsidRPr="00BE03DA">
        <w:rPr>
          <w:rFonts w:cs="Arial"/>
          <w:lang w:val="ru-RU" w:eastAsia="zh-CN"/>
        </w:rPr>
        <w:t xml:space="preserve">Гарантни рок за предмет набавке износи </w:t>
      </w:r>
      <w:r w:rsidRPr="00BE03DA">
        <w:rPr>
          <w:rFonts w:cs="Arial"/>
          <w:lang w:eastAsia="zh-CN"/>
        </w:rPr>
        <w:t xml:space="preserve">минимум </w:t>
      </w:r>
      <w:r w:rsidRPr="00BE03DA">
        <w:rPr>
          <w:rFonts w:cs="Arial"/>
          <w:lang w:val="sr-Latn-RS" w:eastAsia="zh-CN"/>
        </w:rPr>
        <w:t>36</w:t>
      </w:r>
      <w:r w:rsidRPr="00BE03DA">
        <w:rPr>
          <w:rFonts w:cs="Arial"/>
          <w:lang w:val="sr-Cyrl-CS" w:eastAsia="zh-CN"/>
        </w:rPr>
        <w:t xml:space="preserve"> месеци</w:t>
      </w:r>
      <w:r w:rsidRPr="00BE03DA">
        <w:rPr>
          <w:rFonts w:cs="Arial"/>
          <w:lang w:val="ru-RU" w:eastAsia="zh-CN"/>
        </w:rPr>
        <w:t xml:space="preserve"> од</w:t>
      </w:r>
      <w:r w:rsidRPr="00BE03DA">
        <w:rPr>
          <w:rFonts w:cs="Arial"/>
          <w:lang w:eastAsia="zh-CN"/>
        </w:rPr>
        <w:t xml:space="preserve"> дана када је извршен</w:t>
      </w:r>
      <w:r w:rsidRPr="00BE03DA">
        <w:rPr>
          <w:rFonts w:cs="Arial"/>
          <w:lang w:val="ru-RU" w:eastAsia="zh-CN"/>
        </w:rPr>
        <w:t xml:space="preserve"> квантитативни и квалитативни пријем  добара, </w:t>
      </w:r>
      <w:r w:rsidRPr="00BE03DA">
        <w:rPr>
          <w:rFonts w:cs="Arial"/>
          <w:lang w:val="sr-Cyrl-RS" w:eastAsia="zh-CN"/>
        </w:rPr>
        <w:t>односно 24 месеци од дана пуштања у погон.</w:t>
      </w:r>
    </w:p>
    <w:p w14:paraId="0CC1B327" w14:textId="77777777" w:rsidR="008C30B8" w:rsidRPr="00592CF4" w:rsidRDefault="008C30B8" w:rsidP="00592CF4">
      <w:pPr>
        <w:spacing w:before="0"/>
        <w:rPr>
          <w:rFonts w:cs="Arial"/>
          <w:lang w:val="ru-RU" w:eastAsia="zh-CN"/>
        </w:rPr>
      </w:pPr>
    </w:p>
    <w:p w14:paraId="03E1349C" w14:textId="77777777"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14:paraId="71AC02B6" w14:textId="77777777" w:rsidR="009B3371" w:rsidRPr="00C06496" w:rsidRDefault="009B3371" w:rsidP="006C6FDF">
      <w:pPr>
        <w:spacing w:before="0"/>
        <w:rPr>
          <w:rFonts w:cs="Arial"/>
          <w:i/>
          <w:lang w:val="ru-RU" w:eastAsia="zh-CN"/>
        </w:rPr>
      </w:pPr>
    </w:p>
    <w:p w14:paraId="6EF0E93D" w14:textId="77777777"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27"/>
      <w:bookmarkEnd w:id="228"/>
    </w:p>
    <w:p w14:paraId="2B30C35F" w14:textId="77777777" w:rsidR="009B0A12" w:rsidRPr="00DE512E" w:rsidRDefault="009B0A12" w:rsidP="009B0A12">
      <w:pPr>
        <w:tabs>
          <w:tab w:val="left" w:pos="567"/>
        </w:tabs>
        <w:spacing w:before="0"/>
        <w:rPr>
          <w:rFonts w:eastAsia="Calibri" w:cs="Arial"/>
          <w:noProof/>
          <w:lang w:val="ru-RU"/>
        </w:rPr>
      </w:pPr>
      <w:r w:rsidRPr="00C06496">
        <w:rPr>
          <w:rFonts w:eastAsia="Calibri" w:cs="Arial"/>
          <w:noProof/>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288AEAD" w:rsidR="009B0A12" w:rsidRDefault="009B0A12" w:rsidP="009B0A12">
      <w:pPr>
        <w:tabs>
          <w:tab w:val="left" w:pos="567"/>
        </w:tabs>
        <w:spacing w:before="0"/>
        <w:rPr>
          <w:rFonts w:cs="Arial"/>
          <w:noProof/>
        </w:rPr>
      </w:pPr>
      <w:r w:rsidRPr="00C06496">
        <w:rPr>
          <w:rFonts w:cs="Arial"/>
          <w:noProof/>
        </w:rPr>
        <w:t>Рачун мора бити достављен на адресу Наручиоца: Јавно предузеће „Електропривреда Србије“ Београд</w:t>
      </w:r>
      <w:r w:rsidR="008C30B8">
        <w:rPr>
          <w:rFonts w:cs="Arial"/>
          <w:noProof/>
          <w:lang w:val="sr-Cyrl-RS"/>
        </w:rPr>
        <w:t xml:space="preserve">, ул. Балканска бр. 13 </w:t>
      </w:r>
      <w:r w:rsidRPr="00C06496">
        <w:rPr>
          <w:rFonts w:cs="Arial"/>
          <w:noProof/>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70A1DDAA" w14:textId="77777777" w:rsidR="008C30B8" w:rsidRPr="00C06496" w:rsidRDefault="008C30B8" w:rsidP="009B0A12">
      <w:pPr>
        <w:tabs>
          <w:tab w:val="left" w:pos="567"/>
        </w:tabs>
        <w:spacing w:before="0"/>
        <w:rPr>
          <w:rFonts w:cs="Arial"/>
          <w:noProof/>
        </w:rPr>
      </w:pPr>
    </w:p>
    <w:p w14:paraId="5B311882" w14:textId="77777777" w:rsidR="009B0A12" w:rsidRPr="00C06496" w:rsidRDefault="009B0A12" w:rsidP="009B0A12">
      <w:pPr>
        <w:tabs>
          <w:tab w:val="left" w:pos="567"/>
        </w:tabs>
        <w:spacing w:before="0"/>
        <w:rPr>
          <w:rFonts w:cs="Arial"/>
          <w:i/>
          <w:noProof/>
        </w:rPr>
      </w:pPr>
      <w:r w:rsidRPr="00C06496">
        <w:rPr>
          <w:rFonts w:cs="Arial"/>
          <w:noProof/>
        </w:rPr>
        <w:lastRenderedPageBreak/>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9" w:name="_Toc441651589"/>
      <w:bookmarkStart w:id="230" w:name="_Toc442559900"/>
      <w:r w:rsidRPr="00C06496">
        <w:rPr>
          <w:rFonts w:cs="Arial"/>
        </w:rPr>
        <w:t>Рок важења понуде</w:t>
      </w:r>
      <w:bookmarkEnd w:id="229"/>
      <w:bookmarkEnd w:id="230"/>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31" w:name="_Toc441651593"/>
      <w:bookmarkStart w:id="232" w:name="_Toc442559904"/>
      <w:r w:rsidRPr="00C06496">
        <w:rPr>
          <w:rFonts w:cs="Arial"/>
        </w:rPr>
        <w:t>Средства финансијског обезбеђења</w:t>
      </w:r>
      <w:bookmarkEnd w:id="231"/>
      <w:bookmarkEnd w:id="232"/>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C06496" w:rsidRDefault="001A72BF" w:rsidP="00CB7B2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3" w:name="_Toc441651595"/>
      <w:bookmarkStart w:id="234" w:name="_Toc442559906"/>
      <w:r w:rsidRPr="00C06496">
        <w:rPr>
          <w:rFonts w:cs="Arial"/>
          <w:b/>
          <w:noProof/>
        </w:rPr>
        <w:t xml:space="preserve">6.17.1 </w:t>
      </w:r>
      <w:r w:rsidR="009B0A12" w:rsidRPr="00C06496">
        <w:rPr>
          <w:rFonts w:cs="Arial"/>
          <w:b/>
          <w:noProof/>
        </w:rPr>
        <w:t>Меница за озбиљност понуде</w:t>
      </w:r>
      <w:bookmarkEnd w:id="233"/>
      <w:bookmarkEnd w:id="234"/>
    </w:p>
    <w:p w14:paraId="45C0C172" w14:textId="77777777" w:rsidR="009B0A12" w:rsidRPr="00DE512E" w:rsidRDefault="009B0A12" w:rsidP="009B0A12">
      <w:pPr>
        <w:rPr>
          <w:rFonts w:cs="Arial"/>
          <w:noProof/>
          <w:lang w:val="ru-RU"/>
        </w:rPr>
      </w:pPr>
      <w:r w:rsidRPr="00C06496">
        <w:rPr>
          <w:rFonts w:cs="Arial"/>
          <w:noProof/>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C06496">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C06496">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29E9BB5" w14:textId="77777777" w:rsidR="009B0A12" w:rsidRPr="00DE512E" w:rsidRDefault="009B0A12" w:rsidP="009B0A12">
      <w:pPr>
        <w:numPr>
          <w:ilvl w:val="0"/>
          <w:numId w:val="14"/>
        </w:numPr>
        <w:ind w:left="1710"/>
        <w:rPr>
          <w:rFonts w:cs="Arial"/>
          <w:noProof/>
          <w:lang w:val="ru-RU"/>
        </w:rPr>
      </w:pPr>
      <w:r w:rsidRPr="00C06496">
        <w:rPr>
          <w:rFonts w:cs="Arial"/>
          <w:noProof/>
        </w:rPr>
        <w:t xml:space="preserve">Менично писмо – овлашћење којим понуђач овлашћује наручиоца да може наплатити меницу  на износ од </w:t>
      </w:r>
      <w:r w:rsidR="00CB7B29">
        <w:rPr>
          <w:rFonts w:cs="Arial"/>
          <w:noProof/>
        </w:rPr>
        <w:t>5</w:t>
      </w:r>
      <w:r w:rsidRPr="00C06496">
        <w:rPr>
          <w:rFonts w:cs="Arial"/>
          <w:noProof/>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C06496">
        <w:rPr>
          <w:rFonts w:cs="Arial"/>
          <w:noProof/>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C06496">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C06496">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C06496">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C06496">
        <w:rPr>
          <w:rFonts w:cs="Arial"/>
          <w:noProof/>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33CF33" w14:textId="77777777" w:rsidR="00E22103" w:rsidRPr="00274F59" w:rsidRDefault="00E22103" w:rsidP="009B0A12">
      <w:pPr>
        <w:spacing w:before="0"/>
        <w:contextualSpacing/>
        <w:rPr>
          <w:rFonts w:eastAsia="Calibri" w:cs="Arial"/>
          <w:b/>
          <w:noProof/>
          <w:u w:val="single"/>
          <w:lang w:val="sr-Cyrl-CS"/>
        </w:rPr>
      </w:pP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По примопредаји предмета Уговора</w:t>
      </w:r>
      <w:bookmarkStart w:id="235" w:name="_Toc441651601"/>
      <w:bookmarkStart w:id="236" w:name="_Toc442559912"/>
      <w:r w:rsidR="00FB6216">
        <w:rPr>
          <w:rFonts w:eastAsia="Calibri" w:cs="Arial"/>
          <w:b/>
          <w:noProof/>
          <w:u w:val="single"/>
          <w:lang w:val="sr-Cyrl-CS"/>
        </w:rPr>
        <w:t>.</w:t>
      </w:r>
    </w:p>
    <w:p w14:paraId="62E9CA07" w14:textId="77777777" w:rsidR="009B0A12" w:rsidRPr="00C06496" w:rsidRDefault="009B0A12" w:rsidP="009B0A12">
      <w:pPr>
        <w:spacing w:before="0"/>
        <w:contextualSpacing/>
        <w:rPr>
          <w:rFonts w:eastAsia="Calibri" w:cs="Arial"/>
          <w:b/>
          <w:noProof/>
          <w:u w:val="single"/>
        </w:rPr>
      </w:pPr>
    </w:p>
    <w:p w14:paraId="3DF85F9C" w14:textId="77777777" w:rsidR="00872E56" w:rsidRPr="00C06496" w:rsidRDefault="00872E56" w:rsidP="00872E56">
      <w:pPr>
        <w:rPr>
          <w:rFonts w:eastAsia="TimesNewRomanPSMT" w:cs="Arial"/>
          <w:b/>
          <w:bCs/>
          <w:iCs/>
          <w:lang w:val="ru-RU"/>
        </w:rPr>
      </w:pPr>
      <w:bookmarkStart w:id="237" w:name="_Toc442559911"/>
      <w:bookmarkStart w:id="238" w:name="_Toc441651600"/>
      <w:bookmarkEnd w:id="235"/>
      <w:bookmarkEnd w:id="236"/>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7"/>
      <w:bookmarkEnd w:id="238"/>
    </w:p>
    <w:p w14:paraId="7C78C12E" w14:textId="461F2AA2" w:rsidR="00872E56" w:rsidRPr="00C06496" w:rsidRDefault="00872E56" w:rsidP="00872E56">
      <w:pPr>
        <w:rPr>
          <w:rFonts w:eastAsia="TimesNewRomanPSMT" w:cs="Arial"/>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CD5E9D" w:rsidRPr="00C06496">
        <w:rPr>
          <w:rFonts w:eastAsia="TimesNewRomanPSMT" w:cs="Arial"/>
          <w:lang w:val="ru-RU"/>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14:paraId="783A7256" w14:textId="77777777" w:rsidR="00274F59" w:rsidRPr="00274F59" w:rsidRDefault="00274F59" w:rsidP="00874F5B">
      <w:pPr>
        <w:rPr>
          <w:rFonts w:eastAsia="TimesNewRomanPSMT" w:cs="Arial"/>
          <w:lang w:val="sr-Latn-CS"/>
        </w:rPr>
      </w:pP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t>Достављање средстава финансијског обезбеђења</w:t>
      </w:r>
    </w:p>
    <w:p w14:paraId="7A48380E" w14:textId="77777777"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14:paraId="4A054DAA"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14:paraId="48815D4E" w14:textId="77777777"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14:paraId="25E55E6B" w14:textId="60AB9298"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6B63E39E" w14:textId="77777777" w:rsidR="009B0A12" w:rsidRPr="00C06496" w:rsidRDefault="009B0A12" w:rsidP="009B0A12">
      <w:pPr>
        <w:tabs>
          <w:tab w:val="left" w:pos="567"/>
          <w:tab w:val="left" w:pos="709"/>
        </w:tabs>
        <w:spacing w:before="0" w:after="120"/>
        <w:rPr>
          <w:rFonts w:eastAsia="TimesNewRomanPSMT" w:cs="Arial"/>
          <w:bCs/>
          <w:noProof/>
        </w:rPr>
      </w:pPr>
    </w:p>
    <w:p w14:paraId="72201FCD"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lastRenderedPageBreak/>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14:paraId="557101F8"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ЈП ЕПС, Београд – огранак ТЕ-КО Костолац, </w:t>
      </w:r>
    </w:p>
    <w:p w14:paraId="6B6562BB" w14:textId="77777777"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14:paraId="2B897F65" w14:textId="43FB26DE"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54E9090D" w14:textId="77777777" w:rsidR="00F066DE" w:rsidRPr="00C06496" w:rsidRDefault="00F066DE" w:rsidP="008F774C">
      <w:pPr>
        <w:ind w:left="1571"/>
        <w:rPr>
          <w:rFonts w:cs="Arial"/>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9" w:name="_Toc441651602"/>
      <w:bookmarkStart w:id="240" w:name="_Toc442559913"/>
      <w:r w:rsidRPr="00C06496">
        <w:rPr>
          <w:rFonts w:cs="Arial"/>
        </w:rPr>
        <w:t>Додатне информације и објашњења</w:t>
      </w:r>
      <w:bookmarkEnd w:id="239"/>
      <w:bookmarkEnd w:id="240"/>
    </w:p>
    <w:p w14:paraId="14EA0490" w14:textId="0003440C"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 xml:space="preserve">додатне </w:t>
      </w:r>
      <w:r w:rsidRPr="00C06496">
        <w:rPr>
          <w:rFonts w:cs="Arial"/>
          <w:lang w:val="ru-RU"/>
        </w:rPr>
        <w:lastRenderedPageBreak/>
        <w:t>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CD5E9D">
        <w:rPr>
          <w:rFonts w:cs="Arial"/>
          <w:lang w:val="ru-RU"/>
        </w:rPr>
        <w:t xml:space="preserve"> </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8C30B8">
        <w:rPr>
          <w:rFonts w:cs="Arial"/>
          <w:lang w:val="ru-RU"/>
        </w:rPr>
        <w:t>:</w:t>
      </w:r>
      <w:r w:rsidRPr="00C06496">
        <w:rPr>
          <w:rFonts w:cs="Arial"/>
          <w:lang w:val="ru-RU"/>
        </w:rPr>
        <w:t xml:space="preserve"> </w:t>
      </w:r>
      <w:r w:rsidR="00BD74BB">
        <w:rPr>
          <w:rFonts w:cs="Arial"/>
          <w:lang w:val="ru-RU"/>
        </w:rPr>
        <w:t>3100/0706/2019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BD74BB">
        <w:rPr>
          <w:rFonts w:cs="Arial"/>
          <w:b/>
          <w:u w:val="single"/>
        </w:rPr>
        <w:t>dragana.despotovic</w:t>
      </w:r>
      <w:hyperlink r:id="rId173"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41" w:name="_Toc441651603"/>
      <w:bookmarkStart w:id="242" w:name="_Toc442559914"/>
      <w:r w:rsidRPr="00C06496">
        <w:rPr>
          <w:rFonts w:cs="Arial"/>
        </w:rPr>
        <w:t>Трошкови понуде</w:t>
      </w:r>
      <w:bookmarkEnd w:id="241"/>
      <w:bookmarkEnd w:id="242"/>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E3A705D" w14:textId="77777777" w:rsidR="00CD5E9D" w:rsidRPr="00C06496" w:rsidRDefault="00CD5E9D" w:rsidP="00C14152">
      <w:pPr>
        <w:pStyle w:val="KDParagraf"/>
        <w:spacing w:before="0"/>
        <w:rPr>
          <w:rFonts w:eastAsia="TimesNewRomanPSMT" w:cs="Arial"/>
          <w:lang w:val="ru-RU"/>
        </w:rPr>
      </w:pP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3" w:name="_Toc442559917"/>
      <w:bookmarkStart w:id="244" w:name="_Toc441651606"/>
      <w:r w:rsidRPr="00C06496">
        <w:rPr>
          <w:rFonts w:cs="Arial"/>
        </w:rPr>
        <w:t>Разлози за одбијање понуде</w:t>
      </w:r>
      <w:bookmarkEnd w:id="243"/>
      <w:r w:rsidRPr="00C06496">
        <w:rPr>
          <w:rFonts w:cs="Arial"/>
        </w:rPr>
        <w:t xml:space="preserve"> </w:t>
      </w:r>
      <w:bookmarkEnd w:id="244"/>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666F718" w14:textId="77777777" w:rsidR="008C30B8" w:rsidRDefault="00C14152" w:rsidP="00E22103">
      <w:pPr>
        <w:pStyle w:val="KDParagraf"/>
        <w:spacing w:before="0"/>
        <w:rPr>
          <w:rFonts w:eastAsia="TimesNewRomanPSMT" w:cs="Arial"/>
          <w:lang w:val="sr-Latn-CS"/>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rPr>
        <w:t>25</w:t>
      </w:r>
      <w:r w:rsidRPr="00C06496">
        <w:rPr>
          <w:rFonts w:eastAsia="TimesNewRomanPSMT" w:cs="Arial"/>
          <w:lang w:val="ru-RU"/>
        </w:rPr>
        <w:t xml:space="preserve"> (</w:t>
      </w:r>
      <w:r w:rsidR="0008263C" w:rsidRPr="00C06496">
        <w:rPr>
          <w:rFonts w:eastAsia="TimesNewRomanPSMT" w:cs="Arial"/>
        </w:rPr>
        <w:t>два</w:t>
      </w:r>
      <w:r w:rsidRPr="00C06496">
        <w:rPr>
          <w:rFonts w:eastAsia="TimesNewRomanPSMT" w:cs="Arial"/>
          <w:lang w:val="ru-RU"/>
        </w:rPr>
        <w:t>десет</w:t>
      </w:r>
      <w:r w:rsidR="0008263C" w:rsidRPr="00C06496">
        <w:rPr>
          <w:rFonts w:eastAsia="TimesNewRomanPSMT" w:cs="Arial"/>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p>
    <w:p w14:paraId="7329B06A" w14:textId="77777777" w:rsidR="008C30B8" w:rsidRDefault="008C30B8" w:rsidP="00E22103">
      <w:pPr>
        <w:pStyle w:val="KDParagraf"/>
        <w:spacing w:before="0"/>
        <w:rPr>
          <w:rFonts w:eastAsia="TimesNewRomanPSMT" w:cs="Arial"/>
          <w:lang w:val="sr-Latn-CS"/>
        </w:rPr>
      </w:pPr>
    </w:p>
    <w:p w14:paraId="44B44B52" w14:textId="77221FC5" w:rsidR="00E22103" w:rsidRPr="007812CB" w:rsidRDefault="00E22103" w:rsidP="00E22103">
      <w:pPr>
        <w:pStyle w:val="KDParagraf"/>
        <w:spacing w:before="0"/>
        <w:rPr>
          <w:rFonts w:eastAsia="TimesNewRomanPSMT" w:cs="Arial"/>
          <w:lang w:val="ru-RU"/>
        </w:rPr>
      </w:pPr>
      <w:r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5" w:name="_Toc441651607"/>
      <w:bookmarkStart w:id="246" w:name="_Toc442559918"/>
      <w:r w:rsidRPr="00C06496">
        <w:rPr>
          <w:rFonts w:cs="Arial"/>
          <w:lang w:val="ru-RU"/>
        </w:rPr>
        <w:t>Н</w:t>
      </w:r>
      <w:r w:rsidRPr="00C06496">
        <w:rPr>
          <w:rFonts w:cs="Arial"/>
        </w:rPr>
        <w:t>егативне референце</w:t>
      </w:r>
      <w:bookmarkEnd w:id="245"/>
      <w:bookmarkEnd w:id="246"/>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7" w:name="_Toc441651608"/>
      <w:bookmarkStart w:id="248" w:name="_Toc442559919"/>
      <w:r w:rsidRPr="00C06496">
        <w:rPr>
          <w:rFonts w:cs="Arial"/>
        </w:rPr>
        <w:t>Увид у документацију</w:t>
      </w:r>
      <w:bookmarkEnd w:id="247"/>
      <w:bookmarkEnd w:id="248"/>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9" w:name="_Toc441651609"/>
      <w:bookmarkStart w:id="250" w:name="_Toc442559920"/>
      <w:r w:rsidRPr="00C06496">
        <w:rPr>
          <w:rFonts w:cs="Arial"/>
          <w:lang w:val="ru-RU"/>
        </w:rPr>
        <w:t>З</w:t>
      </w:r>
      <w:r w:rsidRPr="00C06496">
        <w:rPr>
          <w:rFonts w:cs="Arial"/>
        </w:rPr>
        <w:t>аштита права понуђача</w:t>
      </w:r>
      <w:bookmarkEnd w:id="249"/>
      <w:bookmarkEnd w:id="250"/>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579FB532"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BD74BB">
        <w:rPr>
          <w:rFonts w:cs="Arial"/>
          <w:lang w:val="ru-RU" w:bidi="en-US"/>
        </w:rPr>
        <w:t>3100/0706/2019</w:t>
      </w:r>
      <w:r w:rsidRPr="00C06496">
        <w:rPr>
          <w:rFonts w:cs="Arial"/>
          <w:lang w:val="ru-RU" w:bidi="en-US"/>
        </w:rPr>
        <w:t>, а копија се истовремено доставља Републичкој комисији.</w:t>
      </w:r>
    </w:p>
    <w:p w14:paraId="1200EB1B" w14:textId="3ED5CFDD"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BD74BB">
        <w:rPr>
          <w:rFonts w:cs="Arial"/>
          <w:b/>
          <w:u w:val="single"/>
          <w:lang w:bidi="en-US"/>
        </w:rPr>
        <w:t>dragana.despotovic</w:t>
      </w:r>
      <w:r w:rsidR="000118E7" w:rsidRPr="00FB6216">
        <w:rPr>
          <w:rFonts w:cs="Arial"/>
          <w:b/>
          <w:u w:val="single"/>
          <w:lang w:bidi="en-US"/>
        </w:rPr>
        <w:t>@te-ko.rs</w:t>
      </w:r>
      <w:r w:rsidRPr="00C06496">
        <w:rPr>
          <w:rFonts w:cs="Arial"/>
          <w:lang w:val="ru-RU" w:bidi="en-US"/>
        </w:rPr>
        <w:t xml:space="preserve">. радним данима (понедељак-петак) од </w:t>
      </w:r>
      <w:r w:rsidR="008C30B8">
        <w:rPr>
          <w:rFonts w:cs="Arial"/>
          <w:lang w:val="ru-RU" w:bidi="en-US"/>
        </w:rPr>
        <w:t>8:</w:t>
      </w:r>
      <w:r w:rsidR="008824F8" w:rsidRPr="00C06496">
        <w:rPr>
          <w:rFonts w:cs="Arial"/>
          <w:lang w:val="ru-RU" w:bidi="en-US"/>
        </w:rPr>
        <w:t>00 до 1</w:t>
      </w:r>
      <w:r w:rsidR="00C14152" w:rsidRPr="00C06496">
        <w:rPr>
          <w:rFonts w:cs="Arial"/>
          <w:lang w:bidi="en-US"/>
        </w:rPr>
        <w:t>5</w:t>
      </w:r>
      <w:r w:rsidR="008C30B8">
        <w:rPr>
          <w:rFonts w:cs="Arial"/>
          <w:lang w:val="ru-RU" w:bidi="en-US"/>
        </w:rPr>
        <w:t>:</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2F5828B" w14:textId="77777777" w:rsidR="00CD5E9D" w:rsidRDefault="00CD5E9D" w:rsidP="00886827">
      <w:pPr>
        <w:pStyle w:val="KDParagraf"/>
        <w:spacing w:before="0"/>
        <w:rPr>
          <w:rFonts w:cs="Arial"/>
          <w:b/>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lastRenderedPageBreak/>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06525BFB"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3F7FAA">
        <w:rPr>
          <w:rFonts w:cs="Arial"/>
          <w:noProof/>
        </w:rPr>
        <w:t>0</w:t>
      </w:r>
      <w:r w:rsidR="00BD74BB">
        <w:rPr>
          <w:rFonts w:cs="Arial"/>
          <w:noProof/>
          <w:lang w:val="sr-Latn-CS"/>
        </w:rPr>
        <w:t>706</w:t>
      </w:r>
      <w:r w:rsidR="008B0528">
        <w:rPr>
          <w:rFonts w:cs="Arial"/>
          <w:noProof/>
        </w:rPr>
        <w:t>2019</w:t>
      </w:r>
      <w:r w:rsidRPr="00C06496">
        <w:rPr>
          <w:rFonts w:cs="Arial"/>
          <w:noProof/>
        </w:rPr>
        <w:t>, сврха: ЗЗП, ЈП ЕПС, Београд – огранак ТЕ-КО Костолац, јн. бр. ЈН/</w:t>
      </w:r>
      <w:r w:rsidR="00BD74BB">
        <w:rPr>
          <w:rFonts w:cs="Arial"/>
          <w:noProof/>
        </w:rPr>
        <w:t>3100/0706/2019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C06496" w:rsidRDefault="00886827" w:rsidP="00886827">
            <w:pPr>
              <w:pStyle w:val="KDParagraf"/>
              <w:spacing w:before="0"/>
              <w:rPr>
                <w:rFonts w:cs="Arial"/>
                <w:lang w:bidi="en-US"/>
              </w:rPr>
            </w:pPr>
            <w:r w:rsidRPr="00C06496">
              <w:rPr>
                <w:rFonts w:cs="Arial"/>
                <w:lang w:bidi="en-US"/>
              </w:rPr>
              <w:t>DEUTDEFFXXX</w:t>
            </w:r>
          </w:p>
          <w:p w14:paraId="63D3860C" w14:textId="77777777" w:rsidR="00886827" w:rsidRPr="00C06496" w:rsidRDefault="00886827" w:rsidP="00886827">
            <w:pPr>
              <w:pStyle w:val="KDParagraf"/>
              <w:spacing w:before="0"/>
              <w:rPr>
                <w:rFonts w:cs="Arial"/>
                <w:lang w:bidi="en-US"/>
              </w:rPr>
            </w:pPr>
            <w:r w:rsidRPr="00C06496">
              <w:rPr>
                <w:rFonts w:cs="Arial"/>
                <w:lang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C06496" w:rsidRDefault="00886827" w:rsidP="00886827">
            <w:pPr>
              <w:pStyle w:val="KDParagraf"/>
              <w:spacing w:before="0"/>
              <w:rPr>
                <w:rFonts w:cs="Arial"/>
                <w:lang w:bidi="en-US"/>
              </w:rPr>
            </w:pPr>
            <w:r w:rsidRPr="00C06496">
              <w:rPr>
                <w:rFonts w:cs="Arial"/>
                <w:lang w:bidi="en-US"/>
              </w:rPr>
              <w:t>/DE20500700100935930800</w:t>
            </w:r>
          </w:p>
          <w:p w14:paraId="675873A4" w14:textId="77777777" w:rsidR="00886827" w:rsidRPr="00C06496" w:rsidRDefault="00886827" w:rsidP="00886827">
            <w:pPr>
              <w:pStyle w:val="KDParagraf"/>
              <w:spacing w:before="0"/>
              <w:rPr>
                <w:rFonts w:cs="Arial"/>
                <w:lang w:bidi="en-US"/>
              </w:rPr>
            </w:pPr>
            <w:r w:rsidRPr="00C06496">
              <w:rPr>
                <w:rFonts w:cs="Arial"/>
                <w:lang w:bidi="en-US"/>
              </w:rPr>
              <w:t>NBSRRSBGXXX</w:t>
            </w:r>
          </w:p>
          <w:p w14:paraId="47594799"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1FC4202B"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4212C5FF"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420CD3A8"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0120AF00"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51" w:name="_Toc441651610"/>
      <w:bookmarkStart w:id="252"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lastRenderedPageBreak/>
        <w:t>Закључивање уговора</w:t>
      </w:r>
      <w:bookmarkEnd w:id="251"/>
      <w:bookmarkEnd w:id="252"/>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rPr>
        <w:t>8 (</w:t>
      </w:r>
      <w:r w:rsidRPr="00184CD2">
        <w:rPr>
          <w:rFonts w:cs="Arial"/>
          <w:lang w:val="ru-RU"/>
        </w:rPr>
        <w:t>осам</w:t>
      </w:r>
      <w:r w:rsidRPr="00184CD2">
        <w:rPr>
          <w:rFonts w:cs="Arial"/>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3" w:name="_Toc441651611"/>
      <w:bookmarkStart w:id="254" w:name="_Toc442559922"/>
      <w:r w:rsidRPr="00C06496">
        <w:rPr>
          <w:rFonts w:cs="Arial"/>
        </w:rPr>
        <w:t>Измене током трајања уговора</w:t>
      </w:r>
      <w:bookmarkEnd w:id="253"/>
      <w:bookmarkEnd w:id="254"/>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3A91FC88" w14:textId="77777777" w:rsidR="00C577E5" w:rsidRDefault="00C577E5"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6A2C1ED5" w14:textId="77777777" w:rsidR="00465640" w:rsidRPr="00C06496" w:rsidRDefault="00465640" w:rsidP="00922EDB">
      <w:pPr>
        <w:spacing w:before="0"/>
        <w:rPr>
          <w:rFonts w:cs="Arial"/>
          <w:lang w:eastAsia="sr-Latn-CS"/>
        </w:rPr>
      </w:pPr>
    </w:p>
    <w:p w14:paraId="39A7BC61" w14:textId="77777777" w:rsidR="00465640" w:rsidRPr="00C06496" w:rsidRDefault="00465640"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40903988" w14:textId="77777777" w:rsidR="00592CF4" w:rsidRDefault="00592CF4" w:rsidP="00922EDB">
      <w:pPr>
        <w:spacing w:before="0"/>
        <w:rPr>
          <w:rFonts w:cs="Arial"/>
          <w:lang w:val="sr-Cyrl-CS" w:eastAsia="sr-Latn-CS"/>
        </w:rPr>
      </w:pPr>
    </w:p>
    <w:p w14:paraId="1B477BC3" w14:textId="77777777" w:rsidR="003F7FAA" w:rsidRDefault="003F7FAA" w:rsidP="00922EDB">
      <w:pPr>
        <w:spacing w:before="0"/>
        <w:rPr>
          <w:rFonts w:cs="Arial"/>
          <w:lang w:val="sr-Cyrl-CS" w:eastAsia="sr-Latn-CS"/>
        </w:rPr>
      </w:pPr>
    </w:p>
    <w:p w14:paraId="20639E8A" w14:textId="77777777" w:rsidR="003F7FAA" w:rsidRDefault="003F7FAA" w:rsidP="00922EDB">
      <w:pPr>
        <w:spacing w:before="0"/>
        <w:rPr>
          <w:rFonts w:cs="Arial"/>
          <w:lang w:val="sr-Cyrl-CS" w:eastAsia="sr-Latn-CS"/>
        </w:rPr>
      </w:pPr>
    </w:p>
    <w:p w14:paraId="1636DE55" w14:textId="77777777" w:rsidR="00B439B2" w:rsidRPr="001E2F61" w:rsidRDefault="00B439B2" w:rsidP="00922EDB">
      <w:pPr>
        <w:spacing w:before="0"/>
        <w:rPr>
          <w:rFonts w:cs="Arial"/>
          <w:lang w:val="sr-Cyrl-CS" w:eastAsia="sr-Latn-CS"/>
        </w:rPr>
      </w:pPr>
    </w:p>
    <w:p w14:paraId="4D998240" w14:textId="77777777" w:rsidR="00465640" w:rsidRPr="00C06496" w:rsidRDefault="00465640" w:rsidP="00922EDB">
      <w:pPr>
        <w:spacing w:before="0"/>
        <w:rPr>
          <w:rFonts w:cs="Arial"/>
          <w:lang w:eastAsia="sr-Latn-CS"/>
        </w:rPr>
      </w:pPr>
    </w:p>
    <w:p w14:paraId="1526A672" w14:textId="77777777" w:rsidR="00343A18" w:rsidRDefault="00343A18" w:rsidP="00343A18">
      <w:pPr>
        <w:pStyle w:val="KDObrazac"/>
        <w:spacing w:before="0"/>
        <w:rPr>
          <w:noProof/>
          <w:lang w:val="sr-Latn-CS"/>
        </w:rPr>
      </w:pPr>
      <w:bookmarkStart w:id="255" w:name="_Toc442559924"/>
      <w:r w:rsidRPr="00C06496">
        <w:rPr>
          <w:lang w:val="ru-RU"/>
        </w:rPr>
        <w:lastRenderedPageBreak/>
        <w:t xml:space="preserve">ОБРАЗАЦ </w:t>
      </w:r>
      <w:r w:rsidR="00B439B2" w:rsidRPr="00C06496">
        <w:t>1</w:t>
      </w:r>
      <w:r w:rsidRPr="00C06496">
        <w:rPr>
          <w:noProof/>
          <w:lang w:val="ru-RU"/>
        </w:rPr>
        <w:t>.</w:t>
      </w:r>
      <w:bookmarkEnd w:id="255"/>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3FB5F69F" w14:textId="379B84D9" w:rsidR="008C30B8" w:rsidRDefault="00343A18" w:rsidP="008C30B8">
      <w:pPr>
        <w:spacing w:before="0"/>
        <w:jc w:val="center"/>
        <w:rPr>
          <w:rFonts w:eastAsia="TimesNewRomanPS-BoldMT" w:cs="Arial"/>
          <w:bCs/>
          <w:lang w:val="sr-Cyrl-CS"/>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8C30B8">
        <w:rPr>
          <w:rFonts w:eastAsia="TimesNewRomanPS-BoldMT" w:cs="Arial"/>
          <w:bCs/>
          <w:lang w:val="ru-RU"/>
        </w:rPr>
        <w:t xml:space="preserve">поступак јавне набавке– добара: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41121E7A" w14:textId="12243D66" w:rsidR="00343A18" w:rsidRPr="00C06496" w:rsidRDefault="00343A18" w:rsidP="008C30B8">
      <w:pPr>
        <w:spacing w:before="0"/>
        <w:jc w:val="center"/>
        <w:rPr>
          <w:rFonts w:eastAsia="TimesNewRomanPS-BoldMT" w:cs="Arial"/>
          <w:bCs/>
          <w:lang w:val="ru-RU"/>
        </w:rPr>
      </w:pPr>
      <w:r w:rsidRPr="00C06496">
        <w:rPr>
          <w:rFonts w:eastAsia="TimesNewRomanPS-BoldMT" w:cs="Arial"/>
          <w:bCs/>
          <w:lang w:val="ru-RU"/>
        </w:rPr>
        <w:t xml:space="preserve">ЈН бр. </w:t>
      </w:r>
      <w:r w:rsidR="00BD74BB">
        <w:rPr>
          <w:rFonts w:eastAsia="TimesNewRomanPS-BoldMT" w:cs="Arial"/>
          <w:bCs/>
          <w:lang w:val="ru-RU"/>
        </w:rPr>
        <w:t>3100/0706/2019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E96936"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E96936"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E96936"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E96936"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E96936"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E96936"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E96936"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E96936"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C06496">
        <w:rPr>
          <w:rFonts w:cs="Arial"/>
          <w:b/>
          <w:bCs/>
          <w:i/>
          <w:iCs/>
          <w:u w:val="single"/>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37FA0867" w14:textId="77777777" w:rsidR="00B439B2" w:rsidRPr="00C06496" w:rsidRDefault="00B439B2"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14:paraId="2951CF53" w14:textId="77777777" w:rsidR="000E75A0" w:rsidRPr="00C06496" w:rsidRDefault="000E75A0" w:rsidP="000E75A0">
      <w:pPr>
        <w:spacing w:before="0"/>
        <w:jc w:val="center"/>
        <w:rPr>
          <w:rFonts w:cs="Arial"/>
          <w:bCs/>
          <w:i/>
          <w:iCs/>
          <w:lang w:val="sr-Cyrl-CS"/>
        </w:rPr>
      </w:pP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E96936"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2D5AD431" w:rsidR="00815613" w:rsidRPr="00C06496" w:rsidRDefault="00BD74BB" w:rsidP="008C30B8">
            <w:pPr>
              <w:pStyle w:val="Title"/>
              <w:spacing w:before="0"/>
              <w:rPr>
                <w:rFonts w:cs="Arial"/>
                <w:i/>
                <w:sz w:val="22"/>
                <w:szCs w:val="22"/>
              </w:rPr>
            </w:pPr>
            <w:r>
              <w:rPr>
                <w:rFonts w:cs="Arial"/>
                <w:sz w:val="22"/>
                <w:szCs w:val="22"/>
              </w:rPr>
              <w:t>РЕДУКТОРИ ПРЕКО 450KW ЗА БТД И БТО СИСТЕМЕ</w:t>
            </w:r>
            <w:r w:rsidR="00341B36">
              <w:rPr>
                <w:rFonts w:cs="Arial"/>
                <w:sz w:val="22"/>
                <w:szCs w:val="22"/>
              </w:rPr>
              <w:t xml:space="preserve">, </w:t>
            </w:r>
          </w:p>
          <w:p w14:paraId="1DB92B9F" w14:textId="1D534E0A" w:rsidR="000E75A0" w:rsidRDefault="00815613" w:rsidP="008C30B8">
            <w:pPr>
              <w:spacing w:before="0"/>
              <w:rPr>
                <w:rFonts w:cs="Arial"/>
                <w:b/>
                <w:i/>
                <w:lang w:val="sr-Cyrl-CS"/>
              </w:rPr>
            </w:pPr>
            <w:r w:rsidRPr="00C06496">
              <w:rPr>
                <w:rFonts w:cs="Arial"/>
                <w:b/>
                <w:i/>
                <w:lang w:val="sr-Cyrl-CS"/>
              </w:rPr>
              <w:t xml:space="preserve">ЈН </w:t>
            </w:r>
            <w:r w:rsidR="00BD74BB">
              <w:rPr>
                <w:rFonts w:cs="Arial"/>
                <w:b/>
                <w:i/>
                <w:lang w:val="sr-Cyrl-CS"/>
              </w:rPr>
              <w:t>3100/0706/2019</w:t>
            </w:r>
          </w:p>
          <w:p w14:paraId="2625AD1E" w14:textId="44474FD5" w:rsidR="008C30B8" w:rsidRPr="00C06496" w:rsidRDefault="008C30B8" w:rsidP="00BE03DA">
            <w:pPr>
              <w:spacing w:before="0"/>
              <w:rPr>
                <w:rFonts w:cs="Arial"/>
                <w:b/>
                <w:i/>
                <w:lang w:val="sr-Cyrl-CS"/>
              </w:rPr>
            </w:pPr>
            <w:r>
              <w:rPr>
                <w:rFonts w:cs="Arial"/>
                <w:b/>
                <w:i/>
                <w:lang w:val="sr-Cyrl-CS"/>
              </w:rPr>
              <w:t>ЈАНА</w:t>
            </w:r>
            <w:r w:rsidR="00356E88">
              <w:rPr>
                <w:rFonts w:cs="Arial"/>
                <w:b/>
                <w:i/>
                <w:lang w:val="sr-Cyrl-CS"/>
              </w:rPr>
              <w:t xml:space="preserve"> </w:t>
            </w:r>
            <w:r w:rsidR="00BE03DA">
              <w:rPr>
                <w:rFonts w:cs="Arial"/>
                <w:b/>
                <w:i/>
                <w:lang w:val="sr-Cyrl-CS"/>
              </w:rPr>
              <w:t>2017</w:t>
            </w:r>
            <w:r w:rsidR="00356E88">
              <w:rPr>
                <w:rFonts w:cs="Arial"/>
                <w:b/>
                <w:i/>
                <w:lang w:val="sr-Cyrl-C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0123E64E" w14:textId="77777777" w:rsidR="008C30B8" w:rsidRDefault="008C30B8" w:rsidP="000E75A0">
      <w:pPr>
        <w:spacing w:before="0"/>
        <w:jc w:val="center"/>
        <w:rPr>
          <w:rFonts w:cs="Arial"/>
          <w:b/>
          <w:bCs/>
          <w:i/>
          <w:iCs/>
          <w:u w:val="single"/>
          <w:lang w:val="sr-Cyrl-CS"/>
        </w:rPr>
      </w:pPr>
    </w:p>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C06496" w14:paraId="1B5071DA" w14:textId="77777777" w:rsidTr="005F785B">
        <w:trPr>
          <w:trHeight w:val="647"/>
        </w:trPr>
        <w:tc>
          <w:tcPr>
            <w:tcW w:w="4644" w:type="dxa"/>
            <w:shd w:val="clear" w:color="auto" w:fill="C6D9F1" w:themeFill="text2" w:themeFillTint="33"/>
            <w:vAlign w:val="center"/>
          </w:tcPr>
          <w:p w14:paraId="24B4DC93" w14:textId="77777777"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601" w:type="dxa"/>
            <w:shd w:val="clear" w:color="auto" w:fill="C6D9F1" w:themeFill="text2" w:themeFillTint="33"/>
            <w:vAlign w:val="center"/>
          </w:tcPr>
          <w:p w14:paraId="497EAA1A" w14:textId="77777777"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E96936" w14:paraId="64F4009A" w14:textId="77777777" w:rsidTr="005F785B">
        <w:tc>
          <w:tcPr>
            <w:tcW w:w="4644" w:type="dxa"/>
            <w:vAlign w:val="center"/>
          </w:tcPr>
          <w:p w14:paraId="782C79D4"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14:paraId="5D4ABEB6" w14:textId="050CE199" w:rsidR="000E75A0" w:rsidRPr="00E22103" w:rsidRDefault="008C30B8" w:rsidP="00AF3AF8">
            <w:pPr>
              <w:spacing w:before="0"/>
              <w:jc w:val="center"/>
              <w:rPr>
                <w:rFonts w:cs="Arial"/>
                <w:bCs/>
                <w:iCs/>
                <w:lang w:val="sr-Cyrl-CS"/>
              </w:rPr>
            </w:pPr>
            <w:r>
              <w:rPr>
                <w:rFonts w:cs="Arial"/>
                <w:bCs/>
                <w:iCs/>
                <w:lang w:val="sr-Cyrl-CS"/>
              </w:rPr>
              <w:t xml:space="preserve">Сукцесивно у </w:t>
            </w:r>
            <w:r w:rsidR="00922EDB" w:rsidRPr="00E22103">
              <w:rPr>
                <w:rFonts w:cs="Arial"/>
                <w:bCs/>
                <w:iCs/>
                <w:lang w:val="sr-Cyrl-CS"/>
              </w:rPr>
              <w:t xml:space="preserve">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E22103" w:rsidRDefault="000E75A0" w:rsidP="00CE1FFE">
            <w:pPr>
              <w:spacing w:before="0"/>
              <w:jc w:val="center"/>
              <w:rPr>
                <w:rFonts w:cs="Arial"/>
                <w:b/>
                <w:bCs/>
                <w:iCs/>
                <w:lang w:val="sr-Cyrl-CS"/>
              </w:rPr>
            </w:pPr>
          </w:p>
        </w:tc>
        <w:tc>
          <w:tcPr>
            <w:tcW w:w="4601" w:type="dxa"/>
            <w:vAlign w:val="center"/>
          </w:tcPr>
          <w:p w14:paraId="2147CC28" w14:textId="77777777" w:rsidR="000E75A0" w:rsidRPr="00C06496" w:rsidRDefault="000E75A0" w:rsidP="00AF3AF8">
            <w:pPr>
              <w:spacing w:before="0"/>
              <w:jc w:val="center"/>
              <w:rPr>
                <w:rFonts w:cs="Arial"/>
                <w:b/>
                <w:bCs/>
                <w:i/>
                <w:iCs/>
                <w:lang w:val="sr-Cyrl-CS"/>
              </w:rPr>
            </w:pPr>
          </w:p>
          <w:p w14:paraId="5A6FD4C0" w14:textId="71D88C38" w:rsidR="00922EDB" w:rsidRPr="00C06496" w:rsidRDefault="008C30B8" w:rsidP="00922EDB">
            <w:pPr>
              <w:spacing w:before="0"/>
              <w:jc w:val="center"/>
              <w:rPr>
                <w:rFonts w:cs="Arial"/>
                <w:bCs/>
                <w:i/>
                <w:iCs/>
                <w:lang w:val="sr-Cyrl-CS"/>
              </w:rPr>
            </w:pPr>
            <w:r>
              <w:rPr>
                <w:rFonts w:cs="Arial"/>
                <w:bCs/>
                <w:i/>
                <w:iCs/>
                <w:lang w:val="sr-Cyrl-CS"/>
              </w:rPr>
              <w:t xml:space="preserve">Сукцесивно у </w:t>
            </w:r>
            <w:r w:rsidR="009B0A12" w:rsidRPr="00C06496">
              <w:rPr>
                <w:rFonts w:cs="Arial"/>
                <w:bCs/>
                <w:i/>
                <w:iCs/>
                <w:lang w:val="sr-Cyrl-CS"/>
              </w:rPr>
              <w:t xml:space="preserve">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C06496" w:rsidRDefault="000E75A0" w:rsidP="00CE1FFE">
            <w:pPr>
              <w:spacing w:before="0"/>
              <w:jc w:val="center"/>
              <w:rPr>
                <w:rFonts w:cs="Arial"/>
                <w:b/>
                <w:bCs/>
                <w:i/>
                <w:iCs/>
                <w:lang w:val="sr-Cyrl-CS"/>
              </w:rPr>
            </w:pPr>
          </w:p>
        </w:tc>
      </w:tr>
      <w:tr w:rsidR="00C06496" w:rsidRPr="00E96936" w14:paraId="6A77E68A" w14:textId="77777777" w:rsidTr="005F785B">
        <w:tc>
          <w:tcPr>
            <w:tcW w:w="4644" w:type="dxa"/>
            <w:vAlign w:val="center"/>
          </w:tcPr>
          <w:p w14:paraId="7FC803E2"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14:paraId="69FFC99B" w14:textId="22CB1C70" w:rsidR="00356E88" w:rsidRPr="00E04E46" w:rsidRDefault="00356E88" w:rsidP="00356E88">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BE03DA">
              <w:rPr>
                <w:rFonts w:ascii="Arial" w:eastAsia="TimesNewRomanPSMT" w:hAnsi="Arial" w:cs="Arial"/>
                <w:bCs/>
                <w:iCs/>
                <w:lang w:val="sr-Cyrl-RS"/>
              </w:rPr>
              <w:t>240</w:t>
            </w:r>
            <w:r w:rsidRPr="00E04E46">
              <w:rPr>
                <w:rFonts w:ascii="Arial" w:eastAsia="TimesNewRomanPSMT" w:hAnsi="Arial" w:cs="Arial"/>
                <w:bCs/>
                <w:iCs/>
                <w:lang w:val="sr-Cyrl-RS"/>
              </w:rPr>
              <w:t xml:space="preserve"> календарских  дана од дана ступања уговора на снагу</w:t>
            </w:r>
            <w:r w:rsidRPr="00E04E46">
              <w:rPr>
                <w:rFonts w:ascii="Arial" w:eastAsia="TimesNewRomanPSMT" w:hAnsi="Arial" w:cs="Arial"/>
                <w:bCs/>
                <w:iCs/>
                <w:lang w:val="sr-Latn-RS"/>
              </w:rPr>
              <w:t>.</w:t>
            </w:r>
          </w:p>
          <w:p w14:paraId="14E63FF7" w14:textId="77777777" w:rsidR="00356E88" w:rsidRPr="0064228A" w:rsidRDefault="00356E88" w:rsidP="00356E88">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374A038B" w14:textId="6B239E70" w:rsidR="000E75A0" w:rsidRPr="00E22103" w:rsidRDefault="000E75A0" w:rsidP="00274F59">
            <w:pPr>
              <w:spacing w:before="0"/>
              <w:jc w:val="center"/>
              <w:rPr>
                <w:rFonts w:cs="Arial"/>
                <w:bCs/>
                <w:iCs/>
                <w:lang w:val="sr-Cyrl-CS"/>
              </w:rPr>
            </w:pPr>
          </w:p>
        </w:tc>
        <w:tc>
          <w:tcPr>
            <w:tcW w:w="4601" w:type="dxa"/>
            <w:vAlign w:val="center"/>
          </w:tcPr>
          <w:p w14:paraId="2D76AA83" w14:textId="77777777" w:rsidR="000E75A0" w:rsidRPr="00C06496" w:rsidRDefault="000E75A0" w:rsidP="00AF3AF8">
            <w:pPr>
              <w:spacing w:before="0"/>
              <w:jc w:val="center"/>
              <w:rPr>
                <w:rFonts w:cs="Arial"/>
                <w:b/>
                <w:bCs/>
                <w:i/>
                <w:iCs/>
                <w:lang w:val="sr-Cyrl-CS"/>
              </w:rPr>
            </w:pPr>
          </w:p>
          <w:p w14:paraId="3C783437" w14:textId="7580E9DC" w:rsidR="000E75A0" w:rsidRPr="00356E88" w:rsidRDefault="00356E88" w:rsidP="008C30B8">
            <w:pPr>
              <w:spacing w:before="0"/>
              <w:jc w:val="center"/>
              <w:rPr>
                <w:rFonts w:cs="Arial"/>
                <w:bCs/>
                <w:i/>
                <w:iCs/>
                <w:lang w:val="ru-RU"/>
              </w:rPr>
            </w:pPr>
            <w:r w:rsidRPr="00356E88">
              <w:rPr>
                <w:rFonts w:eastAsia="TimesNewRomanPSMT" w:cs="Arial"/>
                <w:bCs/>
                <w:i/>
                <w:iCs/>
                <w:lang w:val="sr-Cyrl-RS"/>
              </w:rPr>
              <w:t>___ календарских  дана од дана ступања уговора на снагу</w:t>
            </w:r>
            <w:r w:rsidRPr="00356E88">
              <w:rPr>
                <w:rFonts w:eastAsia="TimesNewRomanPSMT" w:cs="Arial"/>
                <w:bCs/>
                <w:i/>
                <w:iCs/>
                <w:lang w:val="sr-Latn-RS"/>
              </w:rPr>
              <w:t>.</w:t>
            </w:r>
          </w:p>
        </w:tc>
      </w:tr>
      <w:tr w:rsidR="00C06496" w:rsidRPr="00E96936" w14:paraId="2F3A13E4" w14:textId="77777777" w:rsidTr="005F785B">
        <w:tc>
          <w:tcPr>
            <w:tcW w:w="4644" w:type="dxa"/>
            <w:vAlign w:val="center"/>
          </w:tcPr>
          <w:p w14:paraId="14D41DB1" w14:textId="77777777"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14:paraId="650EACA8" w14:textId="77777777" w:rsidR="00BE03DA" w:rsidRPr="00777F81" w:rsidRDefault="00BE03DA" w:rsidP="00BE03DA">
            <w:pPr>
              <w:spacing w:before="0"/>
              <w:rPr>
                <w:rFonts w:cs="Arial"/>
                <w:lang w:val="sr-Cyrl-RS" w:eastAsia="zh-CN"/>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24 месеци од дана пуштања у погон.</w:t>
            </w:r>
          </w:p>
          <w:p w14:paraId="64AE3D1D" w14:textId="77777777" w:rsidR="000E75A0" w:rsidRPr="00E22103" w:rsidRDefault="000E75A0" w:rsidP="00592CF4">
            <w:pPr>
              <w:autoSpaceDE w:val="0"/>
              <w:autoSpaceDN w:val="0"/>
              <w:adjustRightInd w:val="0"/>
              <w:jc w:val="left"/>
              <w:rPr>
                <w:rFonts w:cs="Arial"/>
                <w:b/>
                <w:bCs/>
                <w:iCs/>
                <w:lang w:val="sr-Cyrl-CS"/>
              </w:rPr>
            </w:pPr>
          </w:p>
        </w:tc>
        <w:tc>
          <w:tcPr>
            <w:tcW w:w="4601" w:type="dxa"/>
            <w:vAlign w:val="center"/>
          </w:tcPr>
          <w:p w14:paraId="0B6B765A" w14:textId="77777777" w:rsidR="000E75A0" w:rsidRPr="00C06496" w:rsidRDefault="000E75A0" w:rsidP="00AF3AF8">
            <w:pPr>
              <w:spacing w:before="0"/>
              <w:jc w:val="center"/>
              <w:rPr>
                <w:rFonts w:cs="Arial"/>
                <w:b/>
                <w:bCs/>
                <w:i/>
                <w:iCs/>
                <w:lang w:val="sr-Cyrl-CS"/>
              </w:rPr>
            </w:pPr>
          </w:p>
          <w:p w14:paraId="2254694B" w14:textId="64EC159D" w:rsidR="00BE03DA" w:rsidRPr="00777F81" w:rsidRDefault="00BE03DA" w:rsidP="00BE03DA">
            <w:pPr>
              <w:spacing w:before="0"/>
              <w:rPr>
                <w:rFonts w:cs="Arial"/>
                <w:lang w:val="sr-Cyrl-RS" w:eastAsia="zh-CN"/>
              </w:rPr>
            </w:pPr>
            <w:r>
              <w:rPr>
                <w:rFonts w:cs="Arial"/>
                <w:lang w:val="ru-RU"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p>
          <w:p w14:paraId="34A814FE" w14:textId="7F029D2B" w:rsidR="000E75A0" w:rsidRPr="00592CF4" w:rsidRDefault="000E75A0" w:rsidP="00E56ED8">
            <w:pPr>
              <w:spacing w:before="0"/>
              <w:rPr>
                <w:rFonts w:cs="Arial"/>
                <w:b/>
                <w:bCs/>
                <w:i/>
                <w:iCs/>
                <w:lang w:val="sr-Cyrl-CS"/>
              </w:rPr>
            </w:pPr>
          </w:p>
        </w:tc>
      </w:tr>
      <w:tr w:rsidR="00C06496" w:rsidRPr="00E96936" w14:paraId="08FC789A" w14:textId="77777777" w:rsidTr="005F785B">
        <w:trPr>
          <w:trHeight w:val="818"/>
        </w:trPr>
        <w:tc>
          <w:tcPr>
            <w:tcW w:w="4644" w:type="dxa"/>
            <w:vAlign w:val="center"/>
          </w:tcPr>
          <w:p w14:paraId="0D90843C" w14:textId="7C2DB72D" w:rsidR="008C30B8" w:rsidRDefault="000E75A0" w:rsidP="008C30B8">
            <w:pPr>
              <w:spacing w:before="0"/>
              <w:jc w:val="center"/>
              <w:rPr>
                <w:rFonts w:cs="Arial"/>
                <w:b/>
                <w:bCs/>
                <w:iCs/>
                <w:lang w:val="sr-Cyrl-CS"/>
              </w:rPr>
            </w:pPr>
            <w:r w:rsidRPr="00E22103">
              <w:rPr>
                <w:rFonts w:cs="Arial"/>
                <w:b/>
                <w:bCs/>
                <w:iCs/>
                <w:lang w:val="sr-Cyrl-CS"/>
              </w:rPr>
              <w:t>М</w:t>
            </w:r>
            <w:r w:rsidR="008C30B8">
              <w:rPr>
                <w:rFonts w:cs="Arial"/>
                <w:b/>
                <w:bCs/>
                <w:iCs/>
                <w:lang w:val="sr-Cyrl-CS"/>
              </w:rPr>
              <w:t>ЕСТО ИСПОРУКЕ:</w:t>
            </w:r>
          </w:p>
          <w:p w14:paraId="055585FD" w14:textId="658F5462" w:rsidR="008C30B8" w:rsidRDefault="000E75A0" w:rsidP="008C30B8">
            <w:pPr>
              <w:spacing w:before="0"/>
              <w:rPr>
                <w:rFonts w:cs="Arial"/>
                <w:lang w:val="ru-RU" w:eastAsia="zh-CN"/>
              </w:rPr>
            </w:pPr>
            <w:r w:rsidRPr="00E22103">
              <w:rPr>
                <w:rFonts w:cs="Arial"/>
                <w:b/>
                <w:bCs/>
                <w:iCs/>
                <w:lang w:val="sr-Cyrl-CS"/>
              </w:rPr>
              <w:t xml:space="preserve"> </w:t>
            </w:r>
            <w:r w:rsidR="008C30B8" w:rsidRPr="00A63646">
              <w:rPr>
                <w:rFonts w:cs="Arial"/>
                <w:lang w:val="sr-Cyrl-CS" w:eastAsia="zh-CN"/>
              </w:rPr>
              <w:t>М</w:t>
            </w:r>
            <w:r w:rsidR="008C30B8" w:rsidRPr="00A63646">
              <w:rPr>
                <w:rFonts w:cs="Arial"/>
                <w:lang w:val="ru-RU" w:eastAsia="zh-CN"/>
              </w:rPr>
              <w:t xml:space="preserve">есто испоруке: </w:t>
            </w:r>
            <w:r w:rsidR="008C30B8">
              <w:rPr>
                <w:rFonts w:cs="Arial"/>
                <w:lang w:val="ru-RU" w:eastAsia="zh-CN"/>
              </w:rPr>
              <w:t>ЈП Е</w:t>
            </w:r>
            <w:r w:rsidR="00356E88">
              <w:rPr>
                <w:rFonts w:cs="Arial"/>
                <w:lang w:val="ru-RU" w:eastAsia="zh-CN"/>
              </w:rPr>
              <w:t>ПС – огранак ТЕ – КО Костолац, л</w:t>
            </w:r>
            <w:r w:rsidR="008C30B8">
              <w:rPr>
                <w:rFonts w:cs="Arial"/>
                <w:lang w:val="ru-RU" w:eastAsia="zh-CN"/>
              </w:rPr>
              <w:t xml:space="preserve">окација </w:t>
            </w:r>
            <w:r w:rsidR="00356E88">
              <w:rPr>
                <w:rFonts w:cs="Arial"/>
                <w:lang w:val="ru-RU" w:eastAsia="zh-CN"/>
              </w:rPr>
              <w:t>наведена у образцу структуре цене</w:t>
            </w:r>
          </w:p>
          <w:p w14:paraId="6219CD78" w14:textId="372E468E" w:rsidR="00D122E3" w:rsidRPr="00E22103" w:rsidRDefault="00D122E3" w:rsidP="00D122E3">
            <w:pPr>
              <w:spacing w:before="0"/>
              <w:jc w:val="center"/>
              <w:rPr>
                <w:rFonts w:cs="Arial"/>
                <w:bCs/>
                <w:iCs/>
                <w:lang w:val="sr-Cyrl-CS"/>
              </w:rPr>
            </w:pPr>
          </w:p>
          <w:p w14:paraId="12EC64EA" w14:textId="77777777" w:rsidR="000E75A0" w:rsidRPr="00E22103" w:rsidRDefault="000E75A0" w:rsidP="00741439">
            <w:pPr>
              <w:spacing w:before="0"/>
              <w:jc w:val="center"/>
              <w:rPr>
                <w:rFonts w:cs="Arial"/>
                <w:b/>
                <w:bCs/>
                <w:iCs/>
                <w:lang w:val="sr-Cyrl-CS"/>
              </w:rPr>
            </w:pPr>
          </w:p>
        </w:tc>
        <w:tc>
          <w:tcPr>
            <w:tcW w:w="4601" w:type="dxa"/>
            <w:vAlign w:val="center"/>
          </w:tcPr>
          <w:p w14:paraId="11E82334" w14:textId="77777777"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14:paraId="119B2C3A" w14:textId="77777777"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E96936" w14:paraId="794A0B94" w14:textId="77777777" w:rsidTr="005F785B">
        <w:trPr>
          <w:trHeight w:val="800"/>
        </w:trPr>
        <w:tc>
          <w:tcPr>
            <w:tcW w:w="4644" w:type="dxa"/>
            <w:vAlign w:val="center"/>
          </w:tcPr>
          <w:p w14:paraId="58AB6304" w14:textId="77777777" w:rsidR="000E75A0" w:rsidRPr="008C30B8" w:rsidRDefault="000E75A0" w:rsidP="00AF3AF8">
            <w:pPr>
              <w:spacing w:before="0"/>
              <w:jc w:val="center"/>
              <w:rPr>
                <w:rFonts w:cs="Arial"/>
                <w:b/>
                <w:bCs/>
                <w:iCs/>
                <w:lang w:val="sr-Cyrl-CS"/>
              </w:rPr>
            </w:pPr>
            <w:r w:rsidRPr="008C30B8">
              <w:rPr>
                <w:rFonts w:cs="Arial"/>
                <w:b/>
                <w:bCs/>
                <w:iCs/>
                <w:lang w:val="sr-Cyrl-CS"/>
              </w:rPr>
              <w:t>РОК ВАЖЕЊА ПОНУДЕ:</w:t>
            </w:r>
          </w:p>
          <w:p w14:paraId="00D94132" w14:textId="77777777" w:rsidR="000E75A0" w:rsidRDefault="000E75A0" w:rsidP="00CE1FFE">
            <w:pPr>
              <w:spacing w:before="0"/>
              <w:jc w:val="center"/>
              <w:rPr>
                <w:rFonts w:cs="Arial"/>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p w14:paraId="42027DB3" w14:textId="77777777" w:rsidR="008C30B8" w:rsidRPr="00C06496" w:rsidRDefault="008C30B8" w:rsidP="00CE1FFE">
            <w:pPr>
              <w:spacing w:before="0"/>
              <w:jc w:val="center"/>
              <w:rPr>
                <w:rFonts w:cs="Arial"/>
                <w:b/>
                <w:bCs/>
                <w:i/>
                <w:iCs/>
                <w:lang w:val="sr-Cyrl-CS"/>
              </w:rPr>
            </w:pPr>
          </w:p>
        </w:tc>
        <w:tc>
          <w:tcPr>
            <w:tcW w:w="4601" w:type="dxa"/>
            <w:vAlign w:val="center"/>
          </w:tcPr>
          <w:p w14:paraId="749D0F6B" w14:textId="77777777" w:rsidR="000E75A0" w:rsidRPr="00C06496" w:rsidRDefault="000E75A0" w:rsidP="00AF3AF8">
            <w:pPr>
              <w:spacing w:before="0"/>
              <w:jc w:val="center"/>
              <w:rPr>
                <w:rFonts w:cs="Arial"/>
                <w:b/>
                <w:bCs/>
                <w:i/>
                <w:iCs/>
                <w:lang w:val="sr-Cyrl-CS"/>
              </w:rPr>
            </w:pPr>
          </w:p>
          <w:p w14:paraId="48658271" w14:textId="77777777"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E96936" w14:paraId="4917215B" w14:textId="77777777" w:rsidTr="00592CF4">
        <w:tc>
          <w:tcPr>
            <w:tcW w:w="9245" w:type="dxa"/>
            <w:gridSpan w:val="2"/>
          </w:tcPr>
          <w:p w14:paraId="110F61CE" w14:textId="77777777" w:rsidR="008C30B8" w:rsidRDefault="008C30B8" w:rsidP="00592CF4">
            <w:pPr>
              <w:spacing w:before="0"/>
              <w:jc w:val="center"/>
              <w:rPr>
                <w:rFonts w:cs="Arial"/>
                <w:bCs/>
                <w:iCs/>
                <w:lang w:val="sr-Cyrl-CS"/>
              </w:rPr>
            </w:pPr>
          </w:p>
          <w:p w14:paraId="29A6DAC8" w14:textId="77777777" w:rsidR="000E75A0"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28AB2780" w14:textId="77777777" w:rsidR="008C30B8" w:rsidRPr="00C06496" w:rsidRDefault="008C30B8" w:rsidP="00592CF4">
            <w:pPr>
              <w:spacing w:before="0"/>
              <w:jc w:val="center"/>
              <w:rPr>
                <w:rFonts w:cs="Arial"/>
                <w:bCs/>
                <w:iCs/>
                <w:lang w:val="sr-Cyrl-CS"/>
              </w:rPr>
            </w:pPr>
          </w:p>
        </w:tc>
      </w:tr>
    </w:tbl>
    <w:p w14:paraId="17678151" w14:textId="77777777" w:rsidR="00BA2C2D" w:rsidRPr="00C06496" w:rsidRDefault="00BA2C2D" w:rsidP="00BA2C2D">
      <w:pPr>
        <w:spacing w:before="0"/>
        <w:rPr>
          <w:rFonts w:cs="Arial"/>
          <w:b/>
          <w:bCs/>
          <w:i/>
          <w:iCs/>
          <w:lang w:val="sr-Cyrl-CS"/>
        </w:rPr>
      </w:pPr>
    </w:p>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2DCDA701" w14:textId="77777777" w:rsidR="00BA2C2D" w:rsidRPr="00C06496" w:rsidRDefault="00BA2C2D" w:rsidP="000E75A0">
      <w:pPr>
        <w:spacing w:before="0"/>
        <w:rPr>
          <w:rFonts w:cs="Arial"/>
          <w:b/>
          <w:bCs/>
          <w:i/>
          <w:iCs/>
          <w:u w:val="single"/>
          <w:lang w:val="ru-RU"/>
        </w:rPr>
      </w:pPr>
    </w:p>
    <w:p w14:paraId="458C96AC" w14:textId="77777777" w:rsidR="000E75A0" w:rsidRPr="00C06496" w:rsidRDefault="000E75A0" w:rsidP="000E75A0">
      <w:pPr>
        <w:spacing w:before="0"/>
        <w:rPr>
          <w:rFonts w:cs="Arial"/>
          <w:b/>
          <w:bCs/>
          <w:i/>
          <w:iCs/>
          <w:u w:val="single"/>
        </w:rPr>
      </w:pPr>
      <w:r w:rsidRPr="00C06496">
        <w:rPr>
          <w:rFonts w:cs="Arial"/>
          <w:b/>
          <w:bCs/>
          <w:i/>
          <w:iCs/>
          <w:u w:val="single"/>
          <w:lang w:val="ru-RU"/>
        </w:rPr>
        <w:t>Напомене:</w:t>
      </w:r>
    </w:p>
    <w:p w14:paraId="3D7D1F00" w14:textId="77777777" w:rsidR="00BA2C2D" w:rsidRPr="00C06496" w:rsidRDefault="00BA2C2D" w:rsidP="00BA2C2D">
      <w:pPr>
        <w:autoSpaceDE w:val="0"/>
        <w:autoSpaceDN w:val="0"/>
        <w:adjustRightInd w:val="0"/>
        <w:rPr>
          <w:rFonts w:eastAsia="TimesNewRomanPS-BoldMT" w:cs="Arial"/>
          <w:bCs/>
          <w:i/>
          <w:iCs/>
        </w:rPr>
      </w:pPr>
      <w:r w:rsidRPr="00C06496">
        <w:rPr>
          <w:rFonts w:eastAsia="TimesNewRomanPS-BoldMT" w:cs="Arial"/>
          <w:bCs/>
          <w:i/>
          <w:iCs/>
        </w:rPr>
        <w:t>-  Понуђач је обавезан да у обрасцу понуде попуни све комерцијалне услове (сва празна поља).</w:t>
      </w:r>
    </w:p>
    <w:p w14:paraId="041B06AA" w14:textId="42C50BCB" w:rsidR="006C6197" w:rsidRDefault="00BA2C2D" w:rsidP="006C6197">
      <w:pPr>
        <w:autoSpaceDE w:val="0"/>
        <w:autoSpaceDN w:val="0"/>
        <w:adjustRightInd w:val="0"/>
        <w:rPr>
          <w:rFonts w:eastAsia="TimesNewRomanPS-BoldMT" w:cs="Arial"/>
          <w:bCs/>
          <w:i/>
          <w:iCs/>
        </w:rPr>
        <w:sectPr w:rsidR="006C6197" w:rsidSect="000719E7">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rPr>
        <w:t xml:space="preserve"> </w:t>
      </w:r>
      <w:r w:rsidRPr="00C06496">
        <w:rPr>
          <w:rFonts w:eastAsia="TimesNewRomanPS-BoldMT" w:cs="Arial"/>
          <w:bCs/>
          <w:i/>
          <w:iCs/>
          <w:lang w:val="ru-RU"/>
        </w:rPr>
        <w:t>група понуђача може да о</w:t>
      </w:r>
      <w:r w:rsidRPr="00C06496">
        <w:rPr>
          <w:rFonts w:eastAsia="TimesNewRomanPS-BoldMT" w:cs="Arial"/>
          <w:bCs/>
          <w:i/>
          <w:iC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Pr>
          <w:rFonts w:eastAsia="TimesNewRomanPS-BoldMT" w:cs="Arial"/>
          <w:bCs/>
          <w:i/>
          <w:iCs/>
          <w:lang w:val="ru-RU"/>
        </w:rPr>
        <w:t>лагодити већем броју потписника</w:t>
      </w:r>
    </w:p>
    <w:p w14:paraId="1BDB5C0F" w14:textId="77777777" w:rsidR="00CE1FFE" w:rsidRPr="00E56ED8"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CS"/>
        </w:rPr>
      </w:pPr>
    </w:p>
    <w:p w14:paraId="49677D0C" w14:textId="77777777" w:rsidR="00343A18" w:rsidRPr="00C06496" w:rsidRDefault="00343A18" w:rsidP="00343A18">
      <w:pPr>
        <w:pStyle w:val="KDObrazac"/>
        <w:spacing w:before="0"/>
        <w:rPr>
          <w:lang w:val="ru-RU"/>
        </w:rPr>
      </w:pPr>
      <w:bookmarkStart w:id="256" w:name="_Toc442559925"/>
      <w:r w:rsidRPr="00C06496">
        <w:rPr>
          <w:lang w:val="ru-RU"/>
        </w:rPr>
        <w:t xml:space="preserve">ОБРАЗАЦ </w:t>
      </w:r>
      <w:r w:rsidR="00B439B2" w:rsidRPr="00C06496">
        <w:t>2</w:t>
      </w:r>
      <w:r w:rsidRPr="00C06496">
        <w:rPr>
          <w:lang w:val="ru-RU"/>
        </w:rPr>
        <w:t>.</w:t>
      </w:r>
      <w:bookmarkEnd w:id="256"/>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7285103B" w14:textId="77777777" w:rsidR="00CD5E9D" w:rsidRDefault="00CD5E9D" w:rsidP="00FB34E2">
      <w:pPr>
        <w:spacing w:before="0"/>
        <w:jc w:val="left"/>
        <w:rPr>
          <w:rFonts w:cs="Arial"/>
          <w:b/>
          <w:lang w:val="ru-RU"/>
        </w:rPr>
      </w:pPr>
    </w:p>
    <w:p w14:paraId="726B7891" w14:textId="77777777" w:rsidR="003F7FAA" w:rsidRDefault="003F7FAA" w:rsidP="00FB34E2">
      <w:pPr>
        <w:spacing w:before="0"/>
        <w:jc w:val="left"/>
        <w:rPr>
          <w:rFonts w:cs="Arial"/>
          <w:b/>
          <w:lang w:val="ru-RU"/>
        </w:rPr>
      </w:pPr>
    </w:p>
    <w:tbl>
      <w:tblPr>
        <w:tblW w:w="15220" w:type="dxa"/>
        <w:tblInd w:w="-633" w:type="dxa"/>
        <w:tblLook w:val="04A0" w:firstRow="1" w:lastRow="0" w:firstColumn="1" w:lastColumn="0" w:noHBand="0" w:noVBand="1"/>
      </w:tblPr>
      <w:tblGrid>
        <w:gridCol w:w="812"/>
        <w:gridCol w:w="926"/>
        <w:gridCol w:w="2132"/>
        <w:gridCol w:w="481"/>
        <w:gridCol w:w="474"/>
        <w:gridCol w:w="950"/>
        <w:gridCol w:w="1050"/>
        <w:gridCol w:w="955"/>
        <w:gridCol w:w="1087"/>
        <w:gridCol w:w="519"/>
        <w:gridCol w:w="569"/>
        <w:gridCol w:w="1276"/>
        <w:gridCol w:w="709"/>
        <w:gridCol w:w="1134"/>
        <w:gridCol w:w="2146"/>
      </w:tblGrid>
      <w:tr w:rsidR="00581483" w:rsidRPr="00581483" w14:paraId="67B52B3B" w14:textId="77777777" w:rsidTr="00DE7037">
        <w:trPr>
          <w:trHeight w:val="300"/>
        </w:trPr>
        <w:tc>
          <w:tcPr>
            <w:tcW w:w="81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FE3CBF"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 </w:t>
            </w:r>
          </w:p>
        </w:tc>
        <w:tc>
          <w:tcPr>
            <w:tcW w:w="926" w:type="dxa"/>
            <w:tcBorders>
              <w:top w:val="single" w:sz="4" w:space="0" w:color="auto"/>
              <w:left w:val="nil"/>
              <w:bottom w:val="single" w:sz="4" w:space="0" w:color="auto"/>
              <w:right w:val="single" w:sz="4" w:space="0" w:color="auto"/>
            </w:tcBorders>
            <w:shd w:val="clear" w:color="000000" w:fill="EAEAEA"/>
            <w:vAlign w:val="center"/>
            <w:hideMark/>
          </w:tcPr>
          <w:p w14:paraId="5F6D4380"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2 </w:t>
            </w:r>
          </w:p>
        </w:tc>
        <w:tc>
          <w:tcPr>
            <w:tcW w:w="2132" w:type="dxa"/>
            <w:tcBorders>
              <w:top w:val="single" w:sz="4" w:space="0" w:color="auto"/>
              <w:left w:val="nil"/>
              <w:bottom w:val="single" w:sz="4" w:space="0" w:color="auto"/>
              <w:right w:val="single" w:sz="4" w:space="0" w:color="auto"/>
            </w:tcBorders>
            <w:shd w:val="clear" w:color="000000" w:fill="EAEAEA"/>
            <w:vAlign w:val="center"/>
            <w:hideMark/>
          </w:tcPr>
          <w:p w14:paraId="7DC376B7"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3 </w:t>
            </w:r>
          </w:p>
        </w:tc>
        <w:tc>
          <w:tcPr>
            <w:tcW w:w="481" w:type="dxa"/>
            <w:tcBorders>
              <w:top w:val="single" w:sz="4" w:space="0" w:color="auto"/>
              <w:left w:val="nil"/>
              <w:bottom w:val="single" w:sz="4" w:space="0" w:color="auto"/>
              <w:right w:val="single" w:sz="4" w:space="0" w:color="auto"/>
            </w:tcBorders>
            <w:shd w:val="clear" w:color="000000" w:fill="EAEAEA"/>
            <w:vAlign w:val="center"/>
            <w:hideMark/>
          </w:tcPr>
          <w:p w14:paraId="4EAE35ED"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4 </w:t>
            </w:r>
          </w:p>
        </w:tc>
        <w:tc>
          <w:tcPr>
            <w:tcW w:w="474" w:type="dxa"/>
            <w:tcBorders>
              <w:top w:val="single" w:sz="4" w:space="0" w:color="auto"/>
              <w:left w:val="nil"/>
              <w:bottom w:val="single" w:sz="4" w:space="0" w:color="auto"/>
              <w:right w:val="single" w:sz="4" w:space="0" w:color="auto"/>
            </w:tcBorders>
            <w:shd w:val="clear" w:color="000000" w:fill="EAEAEA"/>
            <w:vAlign w:val="center"/>
            <w:hideMark/>
          </w:tcPr>
          <w:p w14:paraId="0C57B1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5 </w:t>
            </w:r>
          </w:p>
        </w:tc>
        <w:tc>
          <w:tcPr>
            <w:tcW w:w="950" w:type="dxa"/>
            <w:tcBorders>
              <w:top w:val="single" w:sz="4" w:space="0" w:color="auto"/>
              <w:left w:val="nil"/>
              <w:bottom w:val="single" w:sz="4" w:space="0" w:color="auto"/>
              <w:right w:val="single" w:sz="4" w:space="0" w:color="auto"/>
            </w:tcBorders>
            <w:shd w:val="clear" w:color="000000" w:fill="EAEAEA"/>
            <w:vAlign w:val="center"/>
            <w:hideMark/>
          </w:tcPr>
          <w:p w14:paraId="1B368F4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6 </w:t>
            </w:r>
          </w:p>
        </w:tc>
        <w:tc>
          <w:tcPr>
            <w:tcW w:w="1050" w:type="dxa"/>
            <w:tcBorders>
              <w:top w:val="single" w:sz="4" w:space="0" w:color="auto"/>
              <w:left w:val="nil"/>
              <w:bottom w:val="single" w:sz="4" w:space="0" w:color="auto"/>
              <w:right w:val="single" w:sz="4" w:space="0" w:color="auto"/>
            </w:tcBorders>
            <w:shd w:val="clear" w:color="000000" w:fill="EAEAEA"/>
            <w:vAlign w:val="center"/>
            <w:hideMark/>
          </w:tcPr>
          <w:p w14:paraId="172474A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7 </w:t>
            </w:r>
          </w:p>
        </w:tc>
        <w:tc>
          <w:tcPr>
            <w:tcW w:w="955" w:type="dxa"/>
            <w:tcBorders>
              <w:top w:val="single" w:sz="4" w:space="0" w:color="auto"/>
              <w:left w:val="nil"/>
              <w:bottom w:val="single" w:sz="4" w:space="0" w:color="auto"/>
              <w:right w:val="single" w:sz="4" w:space="0" w:color="auto"/>
            </w:tcBorders>
            <w:shd w:val="clear" w:color="000000" w:fill="EAEAEA"/>
            <w:vAlign w:val="center"/>
            <w:hideMark/>
          </w:tcPr>
          <w:p w14:paraId="6C9B47C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8 </w:t>
            </w:r>
          </w:p>
        </w:tc>
        <w:tc>
          <w:tcPr>
            <w:tcW w:w="1087" w:type="dxa"/>
            <w:tcBorders>
              <w:top w:val="single" w:sz="4" w:space="0" w:color="auto"/>
              <w:left w:val="nil"/>
              <w:bottom w:val="single" w:sz="4" w:space="0" w:color="auto"/>
              <w:right w:val="single" w:sz="4" w:space="0" w:color="auto"/>
            </w:tcBorders>
            <w:shd w:val="clear" w:color="000000" w:fill="EAEAEA"/>
            <w:vAlign w:val="center"/>
            <w:hideMark/>
          </w:tcPr>
          <w:p w14:paraId="1C1CE6A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9 </w:t>
            </w:r>
          </w:p>
        </w:tc>
        <w:tc>
          <w:tcPr>
            <w:tcW w:w="519" w:type="dxa"/>
            <w:tcBorders>
              <w:top w:val="single" w:sz="4" w:space="0" w:color="auto"/>
              <w:left w:val="nil"/>
              <w:bottom w:val="single" w:sz="4" w:space="0" w:color="auto"/>
              <w:right w:val="single" w:sz="4" w:space="0" w:color="auto"/>
            </w:tcBorders>
            <w:shd w:val="clear" w:color="000000" w:fill="EAEAEA"/>
            <w:vAlign w:val="center"/>
            <w:hideMark/>
          </w:tcPr>
          <w:p w14:paraId="1BCA1E71"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10 </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33FE933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11 </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486382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12 </w:t>
            </w:r>
          </w:p>
        </w:tc>
        <w:tc>
          <w:tcPr>
            <w:tcW w:w="2146" w:type="dxa"/>
            <w:tcBorders>
              <w:top w:val="single" w:sz="4" w:space="0" w:color="auto"/>
              <w:left w:val="nil"/>
              <w:bottom w:val="single" w:sz="4" w:space="0" w:color="auto"/>
              <w:right w:val="single" w:sz="4" w:space="0" w:color="auto"/>
            </w:tcBorders>
            <w:shd w:val="clear" w:color="000000" w:fill="EAEAEA"/>
            <w:vAlign w:val="center"/>
            <w:hideMark/>
          </w:tcPr>
          <w:p w14:paraId="2C87903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13 </w:t>
            </w:r>
          </w:p>
        </w:tc>
      </w:tr>
      <w:tr w:rsidR="00581483" w:rsidRPr="00581483" w14:paraId="32C4C768" w14:textId="77777777" w:rsidTr="00DE7037">
        <w:trPr>
          <w:trHeight w:val="675"/>
        </w:trPr>
        <w:tc>
          <w:tcPr>
            <w:tcW w:w="812" w:type="dxa"/>
            <w:tcBorders>
              <w:top w:val="nil"/>
              <w:left w:val="single" w:sz="4" w:space="0" w:color="auto"/>
              <w:bottom w:val="single" w:sz="4" w:space="0" w:color="auto"/>
              <w:right w:val="single" w:sz="4" w:space="0" w:color="auto"/>
            </w:tcBorders>
            <w:shd w:val="clear" w:color="000000" w:fill="EAEAEA"/>
            <w:vAlign w:val="center"/>
            <w:hideMark/>
          </w:tcPr>
          <w:p w14:paraId="2C4863A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Pozicija</w:t>
            </w:r>
          </w:p>
        </w:tc>
        <w:tc>
          <w:tcPr>
            <w:tcW w:w="926" w:type="dxa"/>
            <w:tcBorders>
              <w:top w:val="nil"/>
              <w:left w:val="nil"/>
              <w:bottom w:val="single" w:sz="4" w:space="0" w:color="auto"/>
              <w:right w:val="single" w:sz="4" w:space="0" w:color="auto"/>
            </w:tcBorders>
            <w:shd w:val="clear" w:color="000000" w:fill="EAEAEA"/>
            <w:vAlign w:val="center"/>
            <w:hideMark/>
          </w:tcPr>
          <w:p w14:paraId="7024DD9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Šifra</w:t>
            </w:r>
          </w:p>
        </w:tc>
        <w:tc>
          <w:tcPr>
            <w:tcW w:w="2132" w:type="dxa"/>
            <w:tcBorders>
              <w:top w:val="nil"/>
              <w:left w:val="nil"/>
              <w:bottom w:val="single" w:sz="4" w:space="0" w:color="auto"/>
              <w:right w:val="single" w:sz="4" w:space="0" w:color="auto"/>
            </w:tcBorders>
            <w:shd w:val="clear" w:color="000000" w:fill="EAEAEA"/>
            <w:vAlign w:val="center"/>
            <w:hideMark/>
          </w:tcPr>
          <w:p w14:paraId="5156638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proizvoda</w:t>
            </w:r>
          </w:p>
        </w:tc>
        <w:tc>
          <w:tcPr>
            <w:tcW w:w="481" w:type="dxa"/>
            <w:tcBorders>
              <w:top w:val="nil"/>
              <w:left w:val="nil"/>
              <w:bottom w:val="single" w:sz="4" w:space="0" w:color="auto"/>
              <w:right w:val="single" w:sz="4" w:space="0" w:color="auto"/>
            </w:tcBorders>
            <w:shd w:val="clear" w:color="000000" w:fill="EAEAEA"/>
            <w:vAlign w:val="center"/>
            <w:hideMark/>
          </w:tcPr>
          <w:p w14:paraId="7A34A17B"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JM</w:t>
            </w:r>
          </w:p>
        </w:tc>
        <w:tc>
          <w:tcPr>
            <w:tcW w:w="474" w:type="dxa"/>
            <w:tcBorders>
              <w:top w:val="nil"/>
              <w:left w:val="nil"/>
              <w:bottom w:val="single" w:sz="4" w:space="0" w:color="auto"/>
              <w:right w:val="single" w:sz="4" w:space="0" w:color="auto"/>
            </w:tcBorders>
            <w:shd w:val="clear" w:color="000000" w:fill="EAEAEA"/>
            <w:vAlign w:val="center"/>
            <w:hideMark/>
          </w:tcPr>
          <w:p w14:paraId="5023E66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950" w:type="dxa"/>
            <w:tcBorders>
              <w:top w:val="nil"/>
              <w:left w:val="nil"/>
              <w:bottom w:val="single" w:sz="4" w:space="0" w:color="auto"/>
              <w:right w:val="single" w:sz="4" w:space="0" w:color="auto"/>
            </w:tcBorders>
            <w:shd w:val="clear" w:color="000000" w:fill="EAEAEA"/>
            <w:vAlign w:val="center"/>
            <w:hideMark/>
          </w:tcPr>
          <w:p w14:paraId="0C4B5EBB"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bez PDV-a</w:t>
            </w:r>
          </w:p>
        </w:tc>
        <w:tc>
          <w:tcPr>
            <w:tcW w:w="1050" w:type="dxa"/>
            <w:tcBorders>
              <w:top w:val="nil"/>
              <w:left w:val="nil"/>
              <w:bottom w:val="single" w:sz="4" w:space="0" w:color="auto"/>
              <w:right w:val="single" w:sz="4" w:space="0" w:color="auto"/>
            </w:tcBorders>
            <w:shd w:val="clear" w:color="000000" w:fill="EAEAEA"/>
            <w:vAlign w:val="center"/>
            <w:hideMark/>
          </w:tcPr>
          <w:p w14:paraId="427DE6D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sa PDV-om</w:t>
            </w:r>
          </w:p>
        </w:tc>
        <w:tc>
          <w:tcPr>
            <w:tcW w:w="955" w:type="dxa"/>
            <w:tcBorders>
              <w:top w:val="nil"/>
              <w:left w:val="nil"/>
              <w:bottom w:val="single" w:sz="4" w:space="0" w:color="auto"/>
              <w:right w:val="single" w:sz="4" w:space="0" w:color="auto"/>
            </w:tcBorders>
            <w:shd w:val="clear" w:color="000000" w:fill="EAEAEA"/>
            <w:vAlign w:val="center"/>
            <w:hideMark/>
          </w:tcPr>
          <w:p w14:paraId="730D240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bez PDV-a</w:t>
            </w:r>
          </w:p>
        </w:tc>
        <w:tc>
          <w:tcPr>
            <w:tcW w:w="1087" w:type="dxa"/>
            <w:tcBorders>
              <w:top w:val="nil"/>
              <w:left w:val="nil"/>
              <w:bottom w:val="single" w:sz="4" w:space="0" w:color="auto"/>
              <w:right w:val="single" w:sz="4" w:space="0" w:color="auto"/>
            </w:tcBorders>
            <w:shd w:val="clear" w:color="000000" w:fill="EAEAEA"/>
            <w:vAlign w:val="center"/>
            <w:hideMark/>
          </w:tcPr>
          <w:p w14:paraId="5A2B6E7D"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sa PDV-om</w:t>
            </w:r>
          </w:p>
        </w:tc>
        <w:tc>
          <w:tcPr>
            <w:tcW w:w="519" w:type="dxa"/>
            <w:tcBorders>
              <w:top w:val="nil"/>
              <w:left w:val="nil"/>
              <w:bottom w:val="single" w:sz="4" w:space="0" w:color="auto"/>
              <w:right w:val="single" w:sz="4" w:space="0" w:color="auto"/>
            </w:tcBorders>
            <w:shd w:val="clear" w:color="000000" w:fill="EAEAEA"/>
            <w:vAlign w:val="center"/>
            <w:hideMark/>
          </w:tcPr>
          <w:p w14:paraId="4F3AA4B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17CE3BF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Namena</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5DDEC4F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Skladište</w:t>
            </w:r>
          </w:p>
        </w:tc>
        <w:tc>
          <w:tcPr>
            <w:tcW w:w="2146" w:type="dxa"/>
            <w:tcBorders>
              <w:top w:val="nil"/>
              <w:left w:val="nil"/>
              <w:bottom w:val="single" w:sz="4" w:space="0" w:color="auto"/>
              <w:right w:val="single" w:sz="4" w:space="0" w:color="auto"/>
            </w:tcBorders>
            <w:shd w:val="clear" w:color="000000" w:fill="EAEAEA"/>
            <w:vAlign w:val="center"/>
            <w:hideMark/>
          </w:tcPr>
          <w:p w14:paraId="463678C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proizvođača dobara, model, oznaka dobra</w:t>
            </w:r>
          </w:p>
        </w:tc>
      </w:tr>
      <w:tr w:rsidR="00581483" w:rsidRPr="00581483" w14:paraId="0706305E" w14:textId="77777777" w:rsidTr="00DE7037">
        <w:trPr>
          <w:trHeight w:val="78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4222BB72"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 </w:t>
            </w:r>
          </w:p>
        </w:tc>
        <w:tc>
          <w:tcPr>
            <w:tcW w:w="926" w:type="dxa"/>
            <w:tcBorders>
              <w:top w:val="nil"/>
              <w:left w:val="nil"/>
              <w:bottom w:val="single" w:sz="4" w:space="0" w:color="auto"/>
              <w:right w:val="single" w:sz="4" w:space="0" w:color="auto"/>
            </w:tcBorders>
            <w:shd w:val="clear" w:color="auto" w:fill="auto"/>
            <w:vAlign w:val="center"/>
            <w:hideMark/>
          </w:tcPr>
          <w:p w14:paraId="497DD603"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1369830 </w:t>
            </w:r>
          </w:p>
        </w:tc>
        <w:tc>
          <w:tcPr>
            <w:tcW w:w="2132" w:type="dxa"/>
            <w:tcBorders>
              <w:top w:val="nil"/>
              <w:left w:val="nil"/>
              <w:bottom w:val="single" w:sz="4" w:space="0" w:color="auto"/>
              <w:right w:val="single" w:sz="4" w:space="0" w:color="auto"/>
            </w:tcBorders>
            <w:shd w:val="clear" w:color="auto" w:fill="auto"/>
            <w:vAlign w:val="center"/>
            <w:hideMark/>
          </w:tcPr>
          <w:p w14:paraId="7B880382"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 I I TRAKE III BKF-450 PN=600KW I=12,545 M=2840 KGCRT.50021-67-000 SRS 2000 V BTO</w:t>
            </w:r>
          </w:p>
        </w:tc>
        <w:tc>
          <w:tcPr>
            <w:tcW w:w="481" w:type="dxa"/>
            <w:tcBorders>
              <w:top w:val="nil"/>
              <w:left w:val="nil"/>
              <w:bottom w:val="single" w:sz="4" w:space="0" w:color="auto"/>
              <w:right w:val="single" w:sz="4" w:space="0" w:color="auto"/>
            </w:tcBorders>
            <w:shd w:val="clear" w:color="auto" w:fill="auto"/>
            <w:vAlign w:val="center"/>
            <w:hideMark/>
          </w:tcPr>
          <w:p w14:paraId="2BFB8AF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C0DE4A3"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6C093E0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399E1D8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1DF0BA0"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64CDB537"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42ADF2BF"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26466C38"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76B26A38"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35A1EA4B"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1FA61424"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415F7B3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r w:rsidR="00581483" w:rsidRPr="00581483" w14:paraId="3218D639" w14:textId="77777777" w:rsidTr="00DE7037">
        <w:trPr>
          <w:trHeight w:val="975"/>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137A3BA6"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2 </w:t>
            </w:r>
          </w:p>
        </w:tc>
        <w:tc>
          <w:tcPr>
            <w:tcW w:w="926" w:type="dxa"/>
            <w:tcBorders>
              <w:top w:val="nil"/>
              <w:left w:val="nil"/>
              <w:bottom w:val="single" w:sz="4" w:space="0" w:color="auto"/>
              <w:right w:val="single" w:sz="4" w:space="0" w:color="auto"/>
            </w:tcBorders>
            <w:shd w:val="clear" w:color="auto" w:fill="auto"/>
            <w:vAlign w:val="center"/>
            <w:hideMark/>
          </w:tcPr>
          <w:p w14:paraId="534F1D4E"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1795953 </w:t>
            </w:r>
          </w:p>
        </w:tc>
        <w:tc>
          <w:tcPr>
            <w:tcW w:w="2132" w:type="dxa"/>
            <w:tcBorders>
              <w:top w:val="nil"/>
              <w:left w:val="nil"/>
              <w:bottom w:val="single" w:sz="4" w:space="0" w:color="auto"/>
              <w:right w:val="single" w:sz="4" w:space="0" w:color="auto"/>
            </w:tcBorders>
            <w:shd w:val="clear" w:color="auto" w:fill="auto"/>
            <w:vAlign w:val="center"/>
            <w:hideMark/>
          </w:tcPr>
          <w:p w14:paraId="1D24168D"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TRAKECKFZ-580 P=1000KW I=17,267  M=9805KG  CRT.BR.50022-33-X00(GOŠA) B-2000</w:t>
            </w:r>
          </w:p>
        </w:tc>
        <w:tc>
          <w:tcPr>
            <w:tcW w:w="481" w:type="dxa"/>
            <w:tcBorders>
              <w:top w:val="nil"/>
              <w:left w:val="nil"/>
              <w:bottom w:val="single" w:sz="4" w:space="0" w:color="auto"/>
              <w:right w:val="single" w:sz="4" w:space="0" w:color="auto"/>
            </w:tcBorders>
            <w:shd w:val="clear" w:color="auto" w:fill="auto"/>
            <w:vAlign w:val="center"/>
            <w:hideMark/>
          </w:tcPr>
          <w:p w14:paraId="0C81D134"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B437149"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155DDC9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4CE4ED1E"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5696454"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373AA87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605E58D7"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1E83080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23D69DF3"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7B7644B9"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0337580F"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7D39EBD2"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bl>
    <w:p w14:paraId="4B4B7004" w14:textId="77777777" w:rsidR="00E56ED8" w:rsidRPr="0008264C" w:rsidRDefault="00E56ED8" w:rsidP="00FB34E2">
      <w:pPr>
        <w:spacing w:before="0"/>
        <w:jc w:val="left"/>
        <w:rPr>
          <w:rFonts w:cs="Arial"/>
          <w:b/>
          <w:lang w:val="sr-Latn-RS"/>
        </w:rPr>
      </w:pPr>
    </w:p>
    <w:p w14:paraId="469E282F" w14:textId="77777777" w:rsidR="000148FF" w:rsidRDefault="000148FF" w:rsidP="00FB34E2">
      <w:pPr>
        <w:spacing w:before="0"/>
        <w:jc w:val="left"/>
        <w:rPr>
          <w:rFonts w:cs="Arial"/>
          <w:b/>
          <w:lang w:val="ru-RU"/>
        </w:rPr>
      </w:pPr>
    </w:p>
    <w:p w14:paraId="7ECE8879" w14:textId="77777777" w:rsidR="00BE03DA" w:rsidRDefault="00BE03DA" w:rsidP="00FB34E2">
      <w:pPr>
        <w:spacing w:before="0"/>
        <w:jc w:val="left"/>
        <w:rPr>
          <w:rFonts w:cs="Arial"/>
          <w:b/>
          <w:lang w:val="ru-RU"/>
        </w:rPr>
      </w:pP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148FF" w14:paraId="0174426F" w14:textId="77777777" w:rsidTr="003F7FAA">
        <w:trPr>
          <w:trHeight w:val="418"/>
        </w:trPr>
        <w:tc>
          <w:tcPr>
            <w:tcW w:w="568" w:type="dxa"/>
            <w:vAlign w:val="center"/>
          </w:tcPr>
          <w:p w14:paraId="5017DEC5" w14:textId="77777777" w:rsidR="00380C95" w:rsidRPr="000148FF" w:rsidRDefault="00380C95" w:rsidP="00380C95">
            <w:pPr>
              <w:spacing w:before="0"/>
              <w:jc w:val="center"/>
              <w:rPr>
                <w:rFonts w:cs="Arial"/>
                <w:b/>
                <w:sz w:val="20"/>
                <w:szCs w:val="20"/>
                <w:lang w:val="sr-Latn-CS"/>
              </w:rPr>
            </w:pPr>
            <w:r w:rsidRPr="000148FF">
              <w:rPr>
                <w:rFonts w:cs="Arial"/>
                <w:b/>
                <w:sz w:val="20"/>
                <w:szCs w:val="20"/>
              </w:rPr>
              <w:t>I</w:t>
            </w:r>
          </w:p>
        </w:tc>
        <w:tc>
          <w:tcPr>
            <w:tcW w:w="5494" w:type="dxa"/>
          </w:tcPr>
          <w:p w14:paraId="3ECA1597"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УКУПНО ПОНУЂЕНА ЦЕНА  без ПДВ</w:t>
            </w:r>
            <w:r w:rsidR="001A4C6C" w:rsidRPr="000148FF">
              <w:rPr>
                <w:rFonts w:cs="Arial"/>
                <w:b/>
                <w:sz w:val="20"/>
                <w:szCs w:val="20"/>
                <w:lang w:val="sr-Latn-CS"/>
              </w:rPr>
              <w:t xml:space="preserve"> - a</w:t>
            </w:r>
            <w:r w:rsidRPr="000148FF">
              <w:rPr>
                <w:rFonts w:cs="Arial"/>
                <w:b/>
                <w:sz w:val="20"/>
                <w:szCs w:val="20"/>
                <w:lang w:val="ru-RU"/>
              </w:rPr>
              <w:t xml:space="preserve"> динара</w:t>
            </w:r>
          </w:p>
          <w:p w14:paraId="69AB1C84" w14:textId="4667AEC8" w:rsidR="00380C95" w:rsidRPr="000148FF" w:rsidRDefault="00380C95" w:rsidP="00CD5E9D">
            <w:pPr>
              <w:spacing w:before="0"/>
              <w:jc w:val="center"/>
              <w:rPr>
                <w:rFonts w:cs="Arial"/>
                <w:b/>
                <w:sz w:val="20"/>
                <w:szCs w:val="20"/>
                <w:lang w:val="ru-RU"/>
              </w:rPr>
            </w:pPr>
            <w:r w:rsidRPr="000148FF">
              <w:rPr>
                <w:rFonts w:cs="Arial"/>
                <w:b/>
                <w:sz w:val="20"/>
                <w:szCs w:val="20"/>
                <w:lang w:val="ru-RU"/>
              </w:rPr>
              <w:t xml:space="preserve">(збир колоне бр. </w:t>
            </w:r>
            <w:r w:rsidR="00CD5E9D">
              <w:rPr>
                <w:rFonts w:cs="Arial"/>
                <w:b/>
                <w:sz w:val="20"/>
                <w:szCs w:val="20"/>
                <w:lang w:val="sr-Cyrl-RS"/>
              </w:rPr>
              <w:t>10</w:t>
            </w:r>
            <w:r w:rsidRPr="000148FF">
              <w:rPr>
                <w:rFonts w:cs="Arial"/>
                <w:b/>
                <w:sz w:val="20"/>
                <w:szCs w:val="20"/>
                <w:lang w:val="ru-RU"/>
              </w:rPr>
              <w:t>)</w:t>
            </w:r>
          </w:p>
        </w:tc>
        <w:tc>
          <w:tcPr>
            <w:tcW w:w="2410" w:type="dxa"/>
          </w:tcPr>
          <w:p w14:paraId="6471EBE9" w14:textId="77777777" w:rsidR="00380C95" w:rsidRPr="000148FF" w:rsidRDefault="00380C95" w:rsidP="00380C95">
            <w:pPr>
              <w:spacing w:before="0"/>
              <w:rPr>
                <w:rFonts w:cs="Arial"/>
                <w:sz w:val="20"/>
                <w:szCs w:val="20"/>
                <w:lang w:val="ru-RU"/>
              </w:rPr>
            </w:pPr>
          </w:p>
        </w:tc>
      </w:tr>
      <w:tr w:rsidR="00380C95" w:rsidRPr="000148FF" w14:paraId="0B1F6A8B" w14:textId="77777777" w:rsidTr="003F7FAA">
        <w:trPr>
          <w:trHeight w:val="417"/>
        </w:trPr>
        <w:tc>
          <w:tcPr>
            <w:tcW w:w="568" w:type="dxa"/>
            <w:tcBorders>
              <w:bottom w:val="single" w:sz="4" w:space="0" w:color="auto"/>
            </w:tcBorders>
            <w:vAlign w:val="center"/>
          </w:tcPr>
          <w:p w14:paraId="6425484E"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w:t>
            </w:r>
          </w:p>
        </w:tc>
        <w:tc>
          <w:tcPr>
            <w:tcW w:w="5494" w:type="dxa"/>
            <w:tcBorders>
              <w:bottom w:val="single" w:sz="4" w:space="0" w:color="auto"/>
              <w:right w:val="single" w:sz="4" w:space="0" w:color="auto"/>
            </w:tcBorders>
          </w:tcPr>
          <w:p w14:paraId="0553CA15"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148FF" w:rsidRDefault="00380C95" w:rsidP="00380C95">
            <w:pPr>
              <w:spacing w:before="0"/>
              <w:rPr>
                <w:rFonts w:cs="Arial"/>
                <w:sz w:val="20"/>
                <w:szCs w:val="20"/>
                <w:lang w:val="ru-RU"/>
              </w:rPr>
            </w:pPr>
          </w:p>
        </w:tc>
      </w:tr>
      <w:tr w:rsidR="00380C95" w:rsidRPr="000148FF" w14:paraId="07DCB771" w14:textId="77777777" w:rsidTr="003F7FAA">
        <w:trPr>
          <w:trHeight w:val="409"/>
        </w:trPr>
        <w:tc>
          <w:tcPr>
            <w:tcW w:w="568" w:type="dxa"/>
            <w:tcBorders>
              <w:bottom w:val="single" w:sz="4" w:space="0" w:color="auto"/>
            </w:tcBorders>
            <w:vAlign w:val="center"/>
          </w:tcPr>
          <w:p w14:paraId="4F471882"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III</w:t>
            </w:r>
          </w:p>
        </w:tc>
        <w:tc>
          <w:tcPr>
            <w:tcW w:w="5494" w:type="dxa"/>
            <w:tcBorders>
              <w:bottom w:val="single" w:sz="4" w:space="0" w:color="auto"/>
              <w:right w:val="single" w:sz="4" w:space="0" w:color="auto"/>
            </w:tcBorders>
          </w:tcPr>
          <w:p w14:paraId="75840E09" w14:textId="77777777" w:rsidR="00380C95" w:rsidRPr="000148FF" w:rsidRDefault="00380C95" w:rsidP="00F006E2">
            <w:pPr>
              <w:spacing w:before="0"/>
              <w:jc w:val="center"/>
              <w:rPr>
                <w:rFonts w:cs="Arial"/>
                <w:b/>
                <w:sz w:val="20"/>
                <w:szCs w:val="20"/>
                <w:lang w:val="ru-RU"/>
              </w:rPr>
            </w:pPr>
            <w:r w:rsidRPr="000148FF">
              <w:rPr>
                <w:rFonts w:cs="Arial"/>
                <w:b/>
                <w:sz w:val="20"/>
                <w:szCs w:val="20"/>
                <w:lang w:val="ru-RU"/>
              </w:rPr>
              <w:t>УКУПНО ПОНУЂЕНА ЦЕНА  са ПДВ</w:t>
            </w:r>
          </w:p>
          <w:p w14:paraId="661B752A" w14:textId="77777777" w:rsidR="00380C95" w:rsidRPr="000148FF" w:rsidRDefault="00380C95" w:rsidP="00F006E2">
            <w:pPr>
              <w:spacing w:before="0"/>
              <w:jc w:val="center"/>
              <w:rPr>
                <w:rFonts w:cs="Arial"/>
                <w:b/>
                <w:sz w:val="20"/>
                <w:szCs w:val="20"/>
              </w:rPr>
            </w:pPr>
            <w:r w:rsidRPr="000148FF">
              <w:rPr>
                <w:rFonts w:cs="Arial"/>
                <w:b/>
                <w:sz w:val="20"/>
                <w:szCs w:val="20"/>
                <w:lang w:val="ru-RU"/>
              </w:rPr>
              <w:t>(ред. бр.</w:t>
            </w:r>
            <w:r w:rsidRPr="000148FF">
              <w:rPr>
                <w:rFonts w:cs="Arial"/>
                <w:b/>
                <w:sz w:val="20"/>
                <w:szCs w:val="20"/>
                <w:lang w:val="sr-Latn-CS"/>
              </w:rPr>
              <w:t>I</w:t>
            </w:r>
            <w:r w:rsidRPr="000148FF">
              <w:rPr>
                <w:rFonts w:cs="Arial"/>
                <w:b/>
                <w:sz w:val="20"/>
                <w:szCs w:val="20"/>
                <w:lang w:val="ru-RU"/>
              </w:rPr>
              <w:t>+ред.бр.</w:t>
            </w:r>
            <w:r w:rsidRPr="000148FF">
              <w:rPr>
                <w:rFonts w:cs="Arial"/>
                <w:b/>
                <w:sz w:val="20"/>
                <w:szCs w:val="20"/>
                <w:lang w:val="sr-Latn-CS"/>
              </w:rPr>
              <w:t>II</w:t>
            </w:r>
            <w:r w:rsidRPr="000148FF">
              <w:rPr>
                <w:rFonts w:cs="Arial"/>
                <w:b/>
                <w:sz w:val="20"/>
                <w:szCs w:val="20"/>
                <w:lang w:val="ru-RU"/>
              </w:rPr>
              <w:t>) динара</w:t>
            </w:r>
          </w:p>
        </w:tc>
        <w:tc>
          <w:tcPr>
            <w:tcW w:w="2410" w:type="dxa"/>
            <w:tcBorders>
              <w:bottom w:val="single" w:sz="4" w:space="0" w:color="auto"/>
              <w:right w:val="single" w:sz="4" w:space="0" w:color="auto"/>
            </w:tcBorders>
          </w:tcPr>
          <w:p w14:paraId="466ABCE0" w14:textId="77777777" w:rsidR="00380C95" w:rsidRPr="000148FF" w:rsidRDefault="00380C95" w:rsidP="00380C95">
            <w:pPr>
              <w:spacing w:before="0"/>
              <w:rPr>
                <w:rFonts w:cs="Arial"/>
                <w:sz w:val="20"/>
                <w:szCs w:val="20"/>
                <w:lang w:val="ru-RU"/>
              </w:rPr>
            </w:pPr>
          </w:p>
        </w:tc>
      </w:tr>
    </w:tbl>
    <w:p w14:paraId="39762A44" w14:textId="77777777" w:rsidR="001C4BDA" w:rsidRPr="00C06496" w:rsidRDefault="001C4BDA" w:rsidP="00343A18">
      <w:pPr>
        <w:spacing w:before="0"/>
        <w:rPr>
          <w:rFonts w:cs="Arial"/>
        </w:rPr>
      </w:pPr>
    </w:p>
    <w:p w14:paraId="1ECCCD10" w14:textId="77777777" w:rsidR="000148FF" w:rsidRPr="00380C95" w:rsidRDefault="000148FF" w:rsidP="000148FF">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Default="00987B05" w:rsidP="00343A18">
      <w:pPr>
        <w:widowControl w:val="0"/>
        <w:spacing w:before="0"/>
        <w:rPr>
          <w:rFonts w:eastAsia="Arial Unicode MS" w:cs="Arial"/>
          <w:lang w:val="ru-RU"/>
        </w:rPr>
      </w:pPr>
    </w:p>
    <w:p w14:paraId="545691F3" w14:textId="77777777" w:rsidR="00BE03DA" w:rsidRDefault="00BE03DA" w:rsidP="00343A18">
      <w:pPr>
        <w:widowControl w:val="0"/>
        <w:spacing w:before="0"/>
        <w:rPr>
          <w:rFonts w:eastAsia="Arial Unicode MS" w:cs="Arial"/>
          <w:lang w:val="ru-RU"/>
        </w:rPr>
      </w:pPr>
    </w:p>
    <w:p w14:paraId="182A0B32" w14:textId="77777777" w:rsidR="00BE03DA" w:rsidRDefault="00BE03DA" w:rsidP="00343A18">
      <w:pPr>
        <w:widowControl w:val="0"/>
        <w:spacing w:before="0"/>
        <w:rPr>
          <w:rFonts w:eastAsia="Arial Unicode MS" w:cs="Arial"/>
          <w:lang w:val="ru-RU"/>
        </w:rPr>
      </w:pPr>
    </w:p>
    <w:p w14:paraId="1FFC3091" w14:textId="77777777" w:rsidR="00BE03DA" w:rsidRDefault="00BE03DA" w:rsidP="00343A18">
      <w:pPr>
        <w:widowControl w:val="0"/>
        <w:spacing w:before="0"/>
        <w:rPr>
          <w:rFonts w:eastAsia="Arial Unicode MS" w:cs="Arial"/>
          <w:lang w:val="ru-RU"/>
        </w:rPr>
      </w:pPr>
    </w:p>
    <w:p w14:paraId="17B5A63D" w14:textId="77777777" w:rsidR="000148FF" w:rsidRPr="00C06496" w:rsidRDefault="000148FF"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lastRenderedPageBreak/>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0349F6">
              <w:rPr>
                <w:rFonts w:cs="Arial"/>
                <w:sz w:val="18"/>
                <w:szCs w:val="18"/>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1F01DB2D" w14:textId="73057E08" w:rsidR="00343A18" w:rsidRPr="00380C95" w:rsidRDefault="00343A18" w:rsidP="00343A18">
      <w:pPr>
        <w:widowControl w:val="0"/>
        <w:spacing w:before="0"/>
        <w:rPr>
          <w:rFonts w:eastAsia="Arial Unicode MS" w:cs="Arial"/>
          <w:b/>
          <w:lang w:val="sr-Latn-CS"/>
        </w:rPr>
      </w:pPr>
      <w:r w:rsidRPr="00380C95">
        <w:rPr>
          <w:rFonts w:eastAsia="Arial Unicode MS" w:cs="Arial"/>
          <w:b/>
          <w:lang w:val="ru-RU"/>
        </w:rPr>
        <w:t xml:space="preserve">Табела </w:t>
      </w:r>
      <w:r w:rsidR="000148FF">
        <w:rPr>
          <w:rFonts w:eastAsia="Arial Unicode MS" w:cs="Arial"/>
          <w:b/>
          <w:lang w:val="ru-RU"/>
        </w:rPr>
        <w:t>3</w:t>
      </w:r>
      <w:r w:rsidR="00380C95">
        <w:rPr>
          <w:rFonts w:eastAsia="Arial Unicode MS" w:cs="Arial"/>
          <w:b/>
          <w:lang w:val="sr-Latn-CS"/>
        </w:rPr>
        <w:t>.</w:t>
      </w: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6B437782" w14:textId="77777777" w:rsidR="00BE03DA" w:rsidRPr="00616711" w:rsidRDefault="00BE03DA" w:rsidP="00BE03DA">
      <w:pPr>
        <w:spacing w:before="0"/>
        <w:rPr>
          <w:rFonts w:cs="Arial"/>
          <w:b/>
          <w:lang w:val="ru-RU"/>
        </w:rPr>
      </w:pPr>
      <w:r w:rsidRPr="00616711">
        <w:rPr>
          <w:rFonts w:cs="Arial"/>
          <w:b/>
          <w:lang w:val="sr-Latn-CS"/>
        </w:rPr>
        <w:t>Упутство за попуњавањ</w:t>
      </w:r>
      <w:r w:rsidRPr="00616711">
        <w:rPr>
          <w:rFonts w:cs="Arial"/>
          <w:b/>
          <w:lang w:val="ru-RU"/>
        </w:rPr>
        <w:t>е Обрасца структуре цене</w:t>
      </w:r>
    </w:p>
    <w:p w14:paraId="164CB289" w14:textId="77777777" w:rsidR="00BE03DA" w:rsidRPr="00616711" w:rsidRDefault="00BE03DA" w:rsidP="00BE03DA">
      <w:pPr>
        <w:spacing w:before="0"/>
        <w:rPr>
          <w:rFonts w:cs="Arial"/>
          <w:b/>
          <w:lang w:val="ru-RU"/>
        </w:rPr>
      </w:pPr>
    </w:p>
    <w:p w14:paraId="1769F26F" w14:textId="77777777" w:rsidR="00BE03DA" w:rsidRPr="00616711" w:rsidRDefault="00BE03DA" w:rsidP="00BE03DA">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56865CCC" w14:textId="77777777" w:rsidR="00BE03DA" w:rsidRPr="00616711" w:rsidRDefault="00BE03DA" w:rsidP="00BE03DA">
      <w:pPr>
        <w:tabs>
          <w:tab w:val="left" w:pos="90"/>
        </w:tabs>
        <w:spacing w:before="0"/>
        <w:contextualSpacing/>
        <w:rPr>
          <w:rFonts w:eastAsia="Calibri" w:cs="Arial"/>
          <w:bCs/>
          <w:iCs/>
          <w:lang w:val="ru-RU"/>
        </w:rPr>
      </w:pPr>
    </w:p>
    <w:p w14:paraId="7BA2DB18"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31BC1185"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16F8E11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64DF73DC"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6B6CB69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4A54F0A" w14:textId="77777777" w:rsidR="00BE03DA" w:rsidRPr="00616711" w:rsidRDefault="00BE03DA" w:rsidP="00BE03DA">
      <w:pPr>
        <w:tabs>
          <w:tab w:val="left" w:pos="90"/>
        </w:tabs>
        <w:suppressAutoHyphens/>
        <w:spacing w:before="0"/>
        <w:rPr>
          <w:rFonts w:eastAsia="Calibri" w:cs="Arial"/>
          <w:lang w:val="ru-RU"/>
        </w:rPr>
      </w:pPr>
    </w:p>
    <w:p w14:paraId="14D61577" w14:textId="77777777" w:rsidR="00BE03DA" w:rsidRPr="00616711" w:rsidRDefault="00BE03DA" w:rsidP="00BE03DA">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7402401B" w14:textId="77777777" w:rsidR="00BE03DA" w:rsidRPr="00616711" w:rsidRDefault="00BE03DA" w:rsidP="00BE03DA">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5624FC3" w14:textId="77777777" w:rsidR="00BE03DA" w:rsidRPr="00616711" w:rsidRDefault="00BE03DA" w:rsidP="00BE03DA">
      <w:pPr>
        <w:tabs>
          <w:tab w:val="left" w:pos="992"/>
        </w:tabs>
        <w:spacing w:before="0"/>
        <w:rPr>
          <w:rFonts w:cs="Arial"/>
          <w:b/>
          <w:lang w:val="sr-Cyrl-BA"/>
        </w:rPr>
      </w:pPr>
    </w:p>
    <w:p w14:paraId="779A9A5E"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2100A3"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A2223AF" w14:textId="77777777" w:rsidR="00BE03DA" w:rsidRPr="00616711" w:rsidRDefault="00BE03DA" w:rsidP="00BE03DA">
      <w:pPr>
        <w:numPr>
          <w:ilvl w:val="0"/>
          <w:numId w:val="21"/>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ABFF2CD" w14:textId="77777777" w:rsidR="00BE03DA" w:rsidRPr="00616711" w:rsidRDefault="00BE03DA" w:rsidP="00BE03DA">
      <w:pPr>
        <w:numPr>
          <w:ilvl w:val="0"/>
          <w:numId w:val="21"/>
        </w:numPr>
        <w:tabs>
          <w:tab w:val="left" w:pos="992"/>
        </w:tabs>
        <w:spacing w:before="0"/>
        <w:rPr>
          <w:rFonts w:cs="Arial"/>
        </w:rPr>
      </w:pPr>
      <w:r w:rsidRPr="00616711">
        <w:rPr>
          <w:rFonts w:cs="Arial"/>
        </w:rPr>
        <w:t>бр. II)</w:t>
      </w:r>
    </w:p>
    <w:p w14:paraId="70D27BEF" w14:textId="77777777" w:rsidR="00BE03DA" w:rsidRPr="00616711" w:rsidRDefault="00BE03DA" w:rsidP="00BE03DA">
      <w:pPr>
        <w:tabs>
          <w:tab w:val="left" w:pos="992"/>
        </w:tabs>
        <w:spacing w:before="0"/>
        <w:rPr>
          <w:rFonts w:cs="Arial"/>
        </w:rPr>
      </w:pPr>
    </w:p>
    <w:p w14:paraId="55E97B61" w14:textId="77777777" w:rsidR="00BE03DA" w:rsidRPr="00616711" w:rsidRDefault="00BE03DA" w:rsidP="00BE03DA">
      <w:pPr>
        <w:numPr>
          <w:ilvl w:val="0"/>
          <w:numId w:val="22"/>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792F264E" w14:textId="77777777" w:rsidR="00BE03DA" w:rsidRDefault="00BE03DA" w:rsidP="00BE03DA">
      <w:pPr>
        <w:numPr>
          <w:ilvl w:val="0"/>
          <w:numId w:val="22"/>
        </w:numPr>
        <w:tabs>
          <w:tab w:val="left" w:pos="992"/>
        </w:tabs>
        <w:spacing w:before="0"/>
        <w:jc w:val="left"/>
        <w:rPr>
          <w:rFonts w:cs="Arial"/>
          <w:lang w:val="ru-RU"/>
        </w:rPr>
        <w:sectPr w:rsidR="00BE03DA" w:rsidSect="002A58AE">
          <w:footnotePr>
            <w:pos w:val="beneathText"/>
          </w:footnotePr>
          <w:pgSz w:w="16834" w:h="11909" w:orient="landscape"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7" w:name="_Toc442559926"/>
      <w:r w:rsidRPr="00C06496">
        <w:rPr>
          <w:lang w:val="ru-RU"/>
        </w:rPr>
        <w:t xml:space="preserve">ОБРАЗАЦ </w:t>
      </w:r>
      <w:r w:rsidR="00B568F5" w:rsidRPr="00C06496">
        <w:t>3</w:t>
      </w:r>
      <w:r w:rsidRPr="00C06496">
        <w:rPr>
          <w:lang w:val="ru-RU"/>
        </w:rPr>
        <w:t>.</w:t>
      </w:r>
      <w:bookmarkEnd w:id="257"/>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440F0EDC"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3B55A8">
        <w:rPr>
          <w:rFonts w:eastAsia="TimesNewRomanPS-BoldMT" w:cs="Arial"/>
          <w:b/>
          <w:bCs/>
          <w:lang w:val="sr-Cyrl-CS"/>
        </w:rPr>
        <w:t>,</w:t>
      </w:r>
      <w:r w:rsidR="00E56ED8">
        <w:rPr>
          <w:rFonts w:eastAsia="TimesNewRomanPS-BoldMT" w:cs="Arial"/>
          <w:b/>
          <w:bCs/>
          <w:lang w:val="sr-Cyrl-CS"/>
        </w:rPr>
        <w:t xml:space="preserve"> </w:t>
      </w:r>
      <w:r w:rsidRPr="00C06496">
        <w:rPr>
          <w:rFonts w:cs="Arial"/>
          <w:lang w:val="ru-RU"/>
        </w:rPr>
        <w:t>ЈН бр.</w:t>
      </w:r>
      <w:r w:rsidR="00BD74BB">
        <w:rPr>
          <w:rFonts w:cs="Arial"/>
        </w:rPr>
        <w:t>3100/0706/2019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8" w:name="_Toc442559928"/>
      <w:r w:rsidRPr="00C06496">
        <w:rPr>
          <w:lang w:val="ru-RU"/>
        </w:rPr>
        <w:t xml:space="preserve">ОБРАЗАЦ </w:t>
      </w:r>
      <w:r w:rsidR="00B568F5" w:rsidRPr="00C06496">
        <w:t>4</w:t>
      </w:r>
      <w:r w:rsidRPr="00C06496">
        <w:rPr>
          <w:lang w:val="ru-RU"/>
        </w:rPr>
        <w:t>.</w:t>
      </w:r>
      <w:bookmarkEnd w:id="258"/>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9" w:name="_Toc442559929"/>
      <w:r w:rsidRPr="00C06496">
        <w:rPr>
          <w:rFonts w:cs="Arial"/>
          <w:b/>
          <w:lang w:val="ru-RU"/>
        </w:rPr>
        <w:t>И З Ј А В У</w:t>
      </w:r>
      <w:bookmarkEnd w:id="259"/>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455F0822"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56ED8">
        <w:rPr>
          <w:rFonts w:cs="Arial"/>
        </w:rPr>
        <w:t>бр.</w:t>
      </w:r>
      <w:r w:rsidR="000C6253" w:rsidRPr="00C06496">
        <w:rPr>
          <w:rFonts w:cs="Arial"/>
        </w:rPr>
        <w:t xml:space="preserve"> </w:t>
      </w:r>
      <w:r w:rsidR="00BD74BB">
        <w:rPr>
          <w:rFonts w:cs="Arial"/>
        </w:rPr>
        <w:t>3100/0706/2019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Default="001C4BDA" w:rsidP="00874F5B">
      <w:pPr>
        <w:rPr>
          <w:rFonts w:cs="Arial"/>
          <w:lang w:val="ru-RU"/>
        </w:rPr>
      </w:pPr>
    </w:p>
    <w:p w14:paraId="62FAC1F3" w14:textId="77777777" w:rsidR="0067704C" w:rsidRDefault="0067704C" w:rsidP="00874F5B">
      <w:pPr>
        <w:rPr>
          <w:rFonts w:cs="Arial"/>
          <w:lang w:val="ru-RU"/>
        </w:rPr>
      </w:pPr>
    </w:p>
    <w:p w14:paraId="48EF7F63" w14:textId="77777777" w:rsidR="0067704C" w:rsidRDefault="0067704C" w:rsidP="00874F5B">
      <w:pPr>
        <w:rPr>
          <w:rFonts w:cs="Arial"/>
          <w:lang w:val="ru-RU"/>
        </w:rPr>
      </w:pPr>
    </w:p>
    <w:p w14:paraId="7C4595C8" w14:textId="77777777" w:rsidR="000C67B2" w:rsidRPr="00C06496" w:rsidRDefault="000C67B2" w:rsidP="00343A18">
      <w:pPr>
        <w:tabs>
          <w:tab w:val="left" w:pos="0"/>
          <w:tab w:val="left" w:pos="122"/>
        </w:tabs>
        <w:spacing w:before="0"/>
        <w:contextualSpacing/>
        <w:rPr>
          <w:rFonts w:cs="Arial"/>
          <w:lang w:val="ru-RU"/>
        </w:rPr>
      </w:pPr>
    </w:p>
    <w:p w14:paraId="14900149" w14:textId="23A64F40" w:rsidR="007E7BB8" w:rsidRPr="00625431" w:rsidRDefault="007E7BB8" w:rsidP="007E7BB8">
      <w:pPr>
        <w:pStyle w:val="KDObrazac"/>
        <w:spacing w:before="0"/>
        <w:rPr>
          <w:lang w:val="sr-Cyrl-CS"/>
        </w:rPr>
      </w:pPr>
      <w:r w:rsidRPr="00C06496">
        <w:rPr>
          <w:lang w:val="ru-RU"/>
        </w:rPr>
        <w:lastRenderedPageBreak/>
        <w:t xml:space="preserve">ОБРАЗАЦ </w:t>
      </w:r>
      <w:r w:rsidR="0008264C">
        <w:rPr>
          <w:lang w:val="sr-Latn-RS"/>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35AAFD36"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331F0E39" w14:textId="343E6A6A" w:rsidR="007E7BB8" w:rsidRPr="00C06496" w:rsidRDefault="007E7BB8" w:rsidP="007E7BB8">
      <w:pPr>
        <w:spacing w:after="120"/>
        <w:jc w:val="center"/>
        <w:rPr>
          <w:rFonts w:cs="Arial"/>
        </w:rPr>
      </w:pPr>
      <w:r w:rsidRPr="00C06496">
        <w:rPr>
          <w:rFonts w:cs="Arial"/>
          <w:lang w:val="ru-RU"/>
        </w:rPr>
        <w:t xml:space="preserve">ЈН бр. </w:t>
      </w:r>
      <w:r w:rsidR="00BD74BB">
        <w:rPr>
          <w:rFonts w:cs="Arial"/>
        </w:rPr>
        <w:t>3100/0706/2019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Default="001A4C6C" w:rsidP="00925E05">
      <w:pPr>
        <w:pStyle w:val="KDObrazac"/>
        <w:spacing w:before="0"/>
      </w:pPr>
    </w:p>
    <w:p w14:paraId="082A8E01" w14:textId="77777777" w:rsidR="000C22EF" w:rsidRDefault="000C22EF" w:rsidP="00925E05">
      <w:pPr>
        <w:pStyle w:val="KDObrazac"/>
        <w:spacing w:before="0"/>
      </w:pPr>
    </w:p>
    <w:p w14:paraId="532693B1" w14:textId="7A85FED2" w:rsidR="00925E05" w:rsidRPr="00625431" w:rsidRDefault="00B964F3" w:rsidP="00925E05">
      <w:pPr>
        <w:pStyle w:val="KDObrazac"/>
        <w:spacing w:before="0"/>
        <w:rPr>
          <w:lang w:val="sr-Cyrl-CS"/>
        </w:rPr>
      </w:pPr>
      <w:r>
        <w:lastRenderedPageBreak/>
        <w:t>ОБРАЗАЦ</w:t>
      </w:r>
      <w:r w:rsidR="00925E05" w:rsidRPr="00C06496">
        <w:t xml:space="preserve"> </w:t>
      </w:r>
      <w:r w:rsidR="00925E05" w:rsidRPr="00C06496">
        <w:rPr>
          <w:lang w:val="ru-RU"/>
        </w:rPr>
        <w:t xml:space="preserve"> </w:t>
      </w:r>
      <w:r w:rsidR="0008264C">
        <w:rPr>
          <w:lang w:val="sr-Latn-RS"/>
        </w:rPr>
        <w:t>6</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E96936"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E96936"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Default="00932668" w:rsidP="00932668">
      <w:pPr>
        <w:tabs>
          <w:tab w:val="num" w:pos="360"/>
        </w:tabs>
        <w:rPr>
          <w:rFonts w:cs="Arial"/>
          <w:i/>
          <w:lang w:val="sr-Cyrl-CS"/>
        </w:rPr>
      </w:pPr>
      <w:r w:rsidRPr="00C06496">
        <w:rPr>
          <w:rFonts w:cs="Arial"/>
          <w:i/>
          <w:lang w:val="sr-Cyrl-CS"/>
        </w:rPr>
        <w:t xml:space="preserve">                                       м.п.</w:t>
      </w:r>
    </w:p>
    <w:p w14:paraId="6396619A" w14:textId="77777777" w:rsidR="000C22EF" w:rsidRPr="00C06496" w:rsidRDefault="000C22EF" w:rsidP="00932668">
      <w:pPr>
        <w:tabs>
          <w:tab w:val="num" w:pos="360"/>
        </w:tabs>
        <w:rPr>
          <w:rFonts w:cs="Arial"/>
          <w:i/>
          <w:lang w:val="sr-Cyrl-CS"/>
        </w:rPr>
      </w:pPr>
    </w:p>
    <w:p w14:paraId="55B97655" w14:textId="77777777"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370DEB4C" w:rsidR="00B964F3" w:rsidRPr="00625431" w:rsidRDefault="00B964F3" w:rsidP="00B964F3">
      <w:pPr>
        <w:pStyle w:val="KDObrazac"/>
        <w:spacing w:before="0"/>
        <w:rPr>
          <w:lang w:val="sr-Cyrl-CS"/>
        </w:rPr>
      </w:pPr>
      <w:r>
        <w:lastRenderedPageBreak/>
        <w:t>ОБРАЗАЦ</w:t>
      </w:r>
      <w:r w:rsidRPr="00C06496">
        <w:t xml:space="preserve"> </w:t>
      </w:r>
      <w:r w:rsidRPr="00C06496">
        <w:rPr>
          <w:lang w:val="ru-RU"/>
        </w:rPr>
        <w:t xml:space="preserve"> </w:t>
      </w:r>
      <w:r w:rsidR="0008264C">
        <w:rPr>
          <w:lang w:val="sr-Latn-RS"/>
        </w:rPr>
        <w:t>7</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C72124">
        <w:rPr>
          <w:rFonts w:cs="Arial"/>
          <w:b w:val="0"/>
          <w:sz w:val="22"/>
          <w:szCs w:val="22"/>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14:paraId="2A05B6CD" w14:textId="77777777"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1E2F61">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14:paraId="3842ADEA" w14:textId="77777777" w:rsidR="00625B29" w:rsidRPr="00611597" w:rsidRDefault="00625B29" w:rsidP="00625B29">
      <w:pPr>
        <w:spacing w:before="0"/>
        <w:rPr>
          <w:rFonts w:cs="Arial"/>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14:paraId="387ACD72" w14:textId="77777777" w:rsidR="00625B29" w:rsidRPr="000E455D" w:rsidRDefault="00625B29" w:rsidP="00625B29">
      <w:pPr>
        <w:spacing w:before="0"/>
        <w:jc w:val="right"/>
        <w:rPr>
          <w:rFonts w:cs="Arial"/>
          <w:b/>
        </w:rPr>
      </w:pPr>
    </w:p>
    <w:p w14:paraId="5A2870CB" w14:textId="77777777" w:rsidR="00625B29" w:rsidRPr="000E455D" w:rsidRDefault="00625B29" w:rsidP="00625B29">
      <w:pPr>
        <w:spacing w:before="0"/>
        <w:jc w:val="right"/>
        <w:rPr>
          <w:rFonts w:cs="Arial"/>
          <w:b/>
        </w:rPr>
      </w:pPr>
    </w:p>
    <w:p w14:paraId="5C7C088A" w14:textId="77777777" w:rsidR="00625B29" w:rsidRDefault="00625B29" w:rsidP="00B02E86">
      <w:pPr>
        <w:rPr>
          <w:rFonts w:cs="Arial"/>
        </w:rPr>
      </w:pPr>
    </w:p>
    <w:p w14:paraId="1D608C72" w14:textId="77777777" w:rsidR="00625B29" w:rsidRDefault="00625B29" w:rsidP="00B02E86">
      <w:pPr>
        <w:rPr>
          <w:rFonts w:cs="Arial"/>
        </w:rPr>
      </w:pPr>
    </w:p>
    <w:p w14:paraId="1BF8C3FD" w14:textId="77777777" w:rsidR="00625B29" w:rsidRDefault="00625B29" w:rsidP="00B02E86">
      <w:pPr>
        <w:rPr>
          <w:rFonts w:cs="Arial"/>
        </w:rPr>
      </w:pPr>
    </w:p>
    <w:p w14:paraId="31837AD5" w14:textId="77777777" w:rsidR="00625B29" w:rsidRDefault="00625B29" w:rsidP="00B02E86">
      <w:pPr>
        <w:rPr>
          <w:rFonts w:cs="Arial"/>
        </w:rPr>
      </w:pPr>
    </w:p>
    <w:p w14:paraId="1C0C0084" w14:textId="77777777" w:rsidR="00625B29" w:rsidRDefault="00625B29" w:rsidP="00B02E86">
      <w:pPr>
        <w:rPr>
          <w:rFonts w:cs="Arial"/>
        </w:rPr>
      </w:pPr>
    </w:p>
    <w:p w14:paraId="137C9834" w14:textId="77777777" w:rsidR="00625B29" w:rsidRDefault="00625B29" w:rsidP="00B02E86">
      <w:pPr>
        <w:rPr>
          <w:rFonts w:cs="Arial"/>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C06496" w:rsidRDefault="00B740FF" w:rsidP="00514E81">
      <w:pPr>
        <w:jc w:val="right"/>
        <w:rPr>
          <w:rFonts w:cs="Arial"/>
          <w:b/>
        </w:rPr>
      </w:pPr>
      <w:r w:rsidRPr="00C06496">
        <w:rPr>
          <w:rFonts w:cs="Arial"/>
          <w:b/>
          <w:lang w:val="ru-RU"/>
        </w:rPr>
        <w:t xml:space="preserve">  </w:t>
      </w:r>
      <w:r w:rsidRPr="00C06496">
        <w:rPr>
          <w:rFonts w:cs="Arial"/>
          <w:b/>
          <w:lang w:val="sr-Cyrl-CS"/>
        </w:rPr>
        <w:t>ПРИЛОГ бр</w:t>
      </w:r>
      <w:r w:rsidR="00625B29">
        <w:rPr>
          <w:rFonts w:cs="Arial"/>
          <w:b/>
        </w:rPr>
        <w:t xml:space="preserve">: </w:t>
      </w:r>
      <w:r w:rsidR="00B964F3">
        <w:rPr>
          <w:rFonts w:cs="Arial"/>
          <w:b/>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14:paraId="2E4F5B48" w14:textId="77777777"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C06496" w:rsidRDefault="00B740FF" w:rsidP="00B740FF">
      <w:pPr>
        <w:rPr>
          <w:rFonts w:cs="Arial"/>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60" w:name="_Toc442559948"/>
      <w:r w:rsidRPr="00C06496">
        <w:rPr>
          <w:rFonts w:cs="Arial"/>
        </w:rPr>
        <w:lastRenderedPageBreak/>
        <w:t>МОДЕЛ УГОВОРА</w:t>
      </w:r>
      <w:bookmarkEnd w:id="260"/>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0F9BE4"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из Београда,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A5386B" w:rsidRDefault="000C67B2" w:rsidP="00B02E86">
      <w:pPr>
        <w:jc w:val="center"/>
        <w:rPr>
          <w:rFonts w:cs="Arial"/>
          <w:b/>
          <w:sz w:val="20"/>
          <w:szCs w:val="20"/>
          <w:lang w:val="ru-RU"/>
        </w:rPr>
      </w:pPr>
      <w:bookmarkStart w:id="261" w:name="_Toc442559949"/>
      <w:r w:rsidRPr="00A5386B">
        <w:rPr>
          <w:rFonts w:cs="Arial"/>
          <w:b/>
          <w:sz w:val="20"/>
          <w:szCs w:val="20"/>
          <w:lang w:val="ru-RU"/>
        </w:rPr>
        <w:t xml:space="preserve">МОДЕЛ </w:t>
      </w:r>
      <w:r w:rsidR="00343A18" w:rsidRPr="00A5386B">
        <w:rPr>
          <w:rFonts w:cs="Arial"/>
          <w:b/>
          <w:sz w:val="20"/>
          <w:szCs w:val="20"/>
          <w:lang w:val="ru-RU"/>
        </w:rPr>
        <w:t>УГОВОР</w:t>
      </w:r>
      <w:r w:rsidRPr="00A5386B">
        <w:rPr>
          <w:rFonts w:cs="Arial"/>
          <w:b/>
          <w:sz w:val="20"/>
          <w:szCs w:val="20"/>
          <w:lang w:val="ru-RU"/>
        </w:rPr>
        <w:t>А</w:t>
      </w:r>
      <w:r w:rsidR="00343A18" w:rsidRPr="00A5386B">
        <w:rPr>
          <w:rFonts w:cs="Arial"/>
          <w:b/>
          <w:sz w:val="20"/>
          <w:szCs w:val="20"/>
          <w:lang w:val="ru-RU"/>
        </w:rPr>
        <w:t xml:space="preserve"> О КУПОПРОДАЈИ</w:t>
      </w:r>
      <w:bookmarkEnd w:id="261"/>
    </w:p>
    <w:p w14:paraId="59F415E3" w14:textId="77777777" w:rsidR="00343A18" w:rsidRPr="00A5386B" w:rsidRDefault="00343A18" w:rsidP="00343A18">
      <w:pPr>
        <w:pStyle w:val="KDParagraf"/>
        <w:spacing w:before="0"/>
        <w:jc w:val="center"/>
        <w:rPr>
          <w:rFonts w:cs="Arial"/>
          <w:b/>
          <w:sz w:val="20"/>
          <w:szCs w:val="20"/>
          <w:lang w:val="sr-Latn-RS"/>
        </w:rPr>
      </w:pPr>
      <w:r w:rsidRPr="00A5386B">
        <w:rPr>
          <w:rFonts w:cs="Arial"/>
          <w:b/>
          <w:sz w:val="20"/>
          <w:szCs w:val="20"/>
          <w:lang w:val="ru-RU"/>
        </w:rPr>
        <w:t xml:space="preserve">ДОБАРА </w:t>
      </w:r>
    </w:p>
    <w:p w14:paraId="3C7AD5C4" w14:textId="66B5D983" w:rsidR="00A5386B" w:rsidRPr="00A5386B" w:rsidRDefault="00A5386B" w:rsidP="00343A18">
      <w:pPr>
        <w:pStyle w:val="KDParagraf"/>
        <w:spacing w:before="0"/>
        <w:jc w:val="center"/>
        <w:rPr>
          <w:rFonts w:cs="Arial"/>
          <w:b/>
          <w:sz w:val="20"/>
          <w:szCs w:val="20"/>
          <w:lang w:val="sr-Cyrl-CS"/>
        </w:rPr>
      </w:pPr>
      <w:r w:rsidRPr="00A5386B">
        <w:rPr>
          <w:rFonts w:cs="Arial"/>
          <w:b/>
          <w:sz w:val="20"/>
          <w:szCs w:val="20"/>
          <w:lang w:val="sr-Cyrl-CS"/>
        </w:rPr>
        <w:t xml:space="preserve">ЈН </w:t>
      </w:r>
      <w:r w:rsidR="00BD74BB">
        <w:rPr>
          <w:rFonts w:cs="Arial"/>
          <w:b/>
          <w:sz w:val="20"/>
          <w:szCs w:val="20"/>
          <w:lang w:val="sr-Cyrl-CS"/>
        </w:rPr>
        <w:t>3100/0706/2019</w:t>
      </w:r>
    </w:p>
    <w:p w14:paraId="260282DB" w14:textId="7950369D" w:rsidR="00A5386B" w:rsidRPr="00A5386B" w:rsidRDefault="002A58AE" w:rsidP="00343A18">
      <w:pPr>
        <w:pStyle w:val="KDParagraf"/>
        <w:spacing w:before="0"/>
        <w:jc w:val="center"/>
        <w:rPr>
          <w:rFonts w:cs="Arial"/>
          <w:b/>
          <w:sz w:val="20"/>
          <w:szCs w:val="20"/>
          <w:lang w:val="sr-Cyrl-CS"/>
        </w:rPr>
      </w:pPr>
      <w:r>
        <w:rPr>
          <w:rFonts w:cs="Arial"/>
          <w:b/>
          <w:sz w:val="20"/>
          <w:szCs w:val="20"/>
          <w:lang w:val="sr-Cyrl-RS"/>
        </w:rPr>
        <w:t>917</w:t>
      </w:r>
      <w:r w:rsidR="003B55A8">
        <w:rPr>
          <w:rFonts w:cs="Arial"/>
          <w:b/>
          <w:sz w:val="20"/>
          <w:szCs w:val="20"/>
          <w:lang w:val="sr-Cyrl-CS"/>
        </w:rPr>
        <w:t>/2019</w:t>
      </w:r>
    </w:p>
    <w:p w14:paraId="4F6785F6" w14:textId="715E0428" w:rsidR="00A5386B" w:rsidRPr="00A5386B" w:rsidRDefault="00A5386B" w:rsidP="00343A18">
      <w:pPr>
        <w:pStyle w:val="KDParagraf"/>
        <w:spacing w:before="0"/>
        <w:jc w:val="center"/>
        <w:rPr>
          <w:rFonts w:cs="Arial"/>
          <w:b/>
          <w:i/>
          <w:sz w:val="20"/>
          <w:szCs w:val="20"/>
          <w:lang w:val="sr-Cyrl-CS"/>
        </w:rPr>
      </w:pPr>
      <w:r w:rsidRPr="00A5386B">
        <w:rPr>
          <w:rFonts w:cs="Arial"/>
          <w:b/>
          <w:i/>
          <w:sz w:val="20"/>
          <w:szCs w:val="20"/>
          <w:lang w:val="sr-Latn-RS"/>
        </w:rPr>
        <w:t>JA</w:t>
      </w:r>
      <w:r w:rsidRPr="00A5386B">
        <w:rPr>
          <w:rFonts w:cs="Arial"/>
          <w:b/>
          <w:i/>
          <w:sz w:val="20"/>
          <w:szCs w:val="20"/>
          <w:lang w:val="sr-Cyrl-CS"/>
        </w:rPr>
        <w:t>НА (</w:t>
      </w:r>
      <w:r w:rsidR="002A58AE">
        <w:rPr>
          <w:rFonts w:cs="Arial"/>
          <w:b/>
          <w:i/>
          <w:sz w:val="20"/>
          <w:szCs w:val="20"/>
          <w:lang w:val="sr-Cyrl-RS"/>
        </w:rPr>
        <w:t>2017</w:t>
      </w:r>
      <w:r w:rsidRPr="00A5386B">
        <w:rPr>
          <w:rFonts w:cs="Arial"/>
          <w:b/>
          <w:i/>
          <w:sz w:val="20"/>
          <w:szCs w:val="20"/>
          <w:lang w:val="sr-Cyrl-CS"/>
        </w:rPr>
        <w:t>/</w:t>
      </w:r>
      <w:r w:rsidR="003B55A8">
        <w:rPr>
          <w:rFonts w:cs="Arial"/>
          <w:b/>
          <w:i/>
          <w:sz w:val="20"/>
          <w:szCs w:val="20"/>
          <w:lang w:val="sr-Cyrl-CS"/>
        </w:rPr>
        <w:t>2019</w:t>
      </w:r>
      <w:r w:rsidRPr="00A5386B">
        <w:rPr>
          <w:rFonts w:cs="Arial"/>
          <w:b/>
          <w:i/>
          <w:sz w:val="20"/>
          <w:szCs w:val="20"/>
          <w:lang w:val="sr-Cyrl-CS"/>
        </w:rPr>
        <w:t>)</w:t>
      </w:r>
    </w:p>
    <w:p w14:paraId="03F89855" w14:textId="77777777" w:rsidR="00343A18" w:rsidRPr="00C06496" w:rsidRDefault="00343A18" w:rsidP="00343A18">
      <w:pPr>
        <w:pStyle w:val="BodyText"/>
        <w:spacing w:before="0"/>
        <w:jc w:val="center"/>
        <w:rPr>
          <w:rFonts w:cs="Arial"/>
          <w:b/>
          <w:sz w:val="22"/>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1850194C"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005F47AC">
        <w:rPr>
          <w:rFonts w:cs="Arial"/>
          <w:lang w:val="sr-Cyrl-RS"/>
        </w:rPr>
        <w:t xml:space="preserve"> </w:t>
      </w:r>
      <w:r w:rsidRPr="00C06496">
        <w:rPr>
          <w:rFonts w:cs="Arial"/>
        </w:rPr>
        <w:t>ЈН</w:t>
      </w:r>
      <w:r w:rsidR="00281B2C" w:rsidRPr="00C06496">
        <w:rPr>
          <w:rFonts w:cs="Arial"/>
        </w:rPr>
        <w:t xml:space="preserve"> </w:t>
      </w:r>
      <w:r w:rsidR="00BD74BB">
        <w:rPr>
          <w:rFonts w:cs="Arial"/>
        </w:rPr>
        <w:t>3100/0706/2019</w:t>
      </w:r>
      <w:r w:rsidR="00281B2C" w:rsidRPr="00C06496">
        <w:rPr>
          <w:rFonts w:cs="Arial"/>
        </w:rPr>
        <w:t xml:space="preserve"> </w:t>
      </w:r>
      <w:r w:rsidRPr="00C06496">
        <w:rPr>
          <w:rFonts w:cs="Arial"/>
        </w:rPr>
        <w:t>ради набавке добара и то ______________</w:t>
      </w:r>
    </w:p>
    <w:p w14:paraId="60087C7E" w14:textId="77777777"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77777777"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14:paraId="5A719A65" w14:textId="77777777"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1B64FB49"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 цене,  Техничкој спецификацији,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C06496">
        <w:rPr>
          <w:rFonts w:cs="Arial"/>
          <w:b/>
          <w:noProof/>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C06496">
        <w:rPr>
          <w:rFonts w:cs="Arial"/>
          <w:noProof/>
        </w:rPr>
        <w:t>Укупна вредност добара из члана 1.овог Уговора износи _________________(словима:____________________) РСД.</w:t>
      </w:r>
    </w:p>
    <w:p w14:paraId="2E36DAE7" w14:textId="77777777" w:rsidR="009F443C" w:rsidRPr="00C06496" w:rsidRDefault="009F443C" w:rsidP="009F443C">
      <w:pPr>
        <w:pStyle w:val="KDParagraf"/>
        <w:spacing w:before="0"/>
        <w:rPr>
          <w:rFonts w:cs="Arial"/>
          <w:noProof/>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C06496">
        <w:rPr>
          <w:rFonts w:cs="Arial"/>
          <w:noProof/>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C06496">
        <w:rPr>
          <w:rFonts w:cs="Arial"/>
          <w:noProof/>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C06496">
        <w:rPr>
          <w:rFonts w:cs="Arial"/>
          <w:noProof/>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C06496">
        <w:rPr>
          <w:rFonts w:cs="Arial"/>
          <w:b/>
          <w:noProof/>
        </w:rPr>
        <w:t>Члан 4.</w:t>
      </w:r>
    </w:p>
    <w:p w14:paraId="5DD456AD" w14:textId="77777777" w:rsidR="009F443C" w:rsidRPr="00DE512E" w:rsidRDefault="009F443C" w:rsidP="009F443C">
      <w:pPr>
        <w:pStyle w:val="KDParagraf"/>
        <w:spacing w:before="0"/>
        <w:rPr>
          <w:rFonts w:eastAsia="Calibri" w:cs="Arial"/>
          <w:noProof/>
          <w:lang w:val="ru-RU"/>
        </w:rPr>
      </w:pPr>
      <w:r w:rsidRPr="00C06496">
        <w:rPr>
          <w:rFonts w:eastAsia="Calibri" w:cs="Arial"/>
          <w:noProof/>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06496">
        <w:rPr>
          <w:rFonts w:cs="Arial"/>
          <w:noProof/>
        </w:rPr>
        <w:t>добара и потписивања Записника о квантитативном и квалитативном пријему добара</w:t>
      </w:r>
      <w:r w:rsidRPr="00C06496">
        <w:rPr>
          <w:rFonts w:eastAsia="Calibri" w:cs="Arial"/>
          <w:noProof/>
        </w:rPr>
        <w:t xml:space="preserve">. </w:t>
      </w:r>
    </w:p>
    <w:p w14:paraId="360E1FE3" w14:textId="0E6FC300" w:rsidR="009F443C" w:rsidRPr="00C06496" w:rsidRDefault="009F443C" w:rsidP="009F443C">
      <w:pPr>
        <w:pStyle w:val="KDParagraf"/>
        <w:spacing w:before="0"/>
        <w:rPr>
          <w:rFonts w:cs="Arial"/>
          <w:noProof/>
        </w:rPr>
      </w:pPr>
      <w:r w:rsidRPr="00C06496">
        <w:rPr>
          <w:rFonts w:cs="Arial"/>
          <w:noProof/>
        </w:rPr>
        <w:t>Рачун мора бити достављен на адресу Купца: Јавно предузеће „Електропривреда Србије“ Београд,</w:t>
      </w:r>
      <w:r w:rsidR="005F47AC">
        <w:rPr>
          <w:rFonts w:cs="Arial"/>
          <w:noProof/>
          <w:lang w:val="sr-Cyrl-RS"/>
        </w:rPr>
        <w:t xml:space="preserve"> ул. Балканска бр. 13 - </w:t>
      </w:r>
      <w:r w:rsidRPr="00C06496">
        <w:rPr>
          <w:rFonts w:cs="Arial"/>
          <w:noProof/>
        </w:rPr>
        <w:t xml:space="preserve"> Огранак ТЕ-КО Костолац, улица Николе Тесле бр.5-7, 12208 Костолац, ПИБ </w:t>
      </w:r>
      <w:r w:rsidRPr="00C06496">
        <w:rPr>
          <w:rFonts w:cs="Arial"/>
          <w:noProof/>
          <w:lang w:val="sr-Cyrl-BA"/>
        </w:rPr>
        <w:t>(103920327)</w:t>
      </w:r>
      <w:r w:rsidRPr="00C06496">
        <w:rPr>
          <w:rFonts w:cs="Arial"/>
          <w:noProof/>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C06496" w:rsidRDefault="009F443C" w:rsidP="009F443C">
      <w:pPr>
        <w:pStyle w:val="KDParagraf"/>
        <w:spacing w:before="0"/>
        <w:rPr>
          <w:rFonts w:cs="Arial"/>
          <w:noProof/>
        </w:rPr>
      </w:pPr>
    </w:p>
    <w:p w14:paraId="6D74515F" w14:textId="77777777" w:rsidR="009F443C" w:rsidRPr="00C06496" w:rsidRDefault="009F443C" w:rsidP="009F443C">
      <w:pPr>
        <w:pStyle w:val="KDParagraf"/>
        <w:spacing w:before="0"/>
        <w:rPr>
          <w:rFonts w:cs="Arial"/>
          <w:i/>
          <w:noProof/>
        </w:rPr>
      </w:pPr>
      <w:r w:rsidRPr="00C06496">
        <w:rPr>
          <w:rFonts w:cs="Arial"/>
          <w:noProof/>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06496">
        <w:rPr>
          <w:rFonts w:cs="Arial"/>
          <w:noProof/>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5D16FDC8" w:rsidR="009F443C" w:rsidRPr="00DE512E" w:rsidRDefault="009F443C" w:rsidP="009F443C">
      <w:pPr>
        <w:pStyle w:val="KDParagraf"/>
        <w:spacing w:before="0"/>
        <w:rPr>
          <w:rFonts w:cs="Arial"/>
          <w:noProof/>
          <w:lang w:val="ru-RU"/>
        </w:rPr>
      </w:pPr>
      <w:r w:rsidRPr="00C06496">
        <w:rPr>
          <w:rFonts w:cs="Arial"/>
          <w:noProof/>
        </w:rPr>
        <w:t>Плаћање укупно уговорене цене извршиће</w:t>
      </w:r>
      <w:r w:rsidR="005F47AC">
        <w:rPr>
          <w:rFonts w:cs="Arial"/>
          <w:noProof/>
          <w:lang w:val="sr-Cyrl-RS"/>
        </w:rPr>
        <w:t xml:space="preserve"> </w:t>
      </w:r>
      <w:r w:rsidR="005F47AC" w:rsidRPr="00C06496">
        <w:rPr>
          <w:rFonts w:cs="Arial"/>
          <w:noProof/>
        </w:rPr>
        <w:t>се</w:t>
      </w:r>
      <w:r w:rsidR="005F47AC">
        <w:rPr>
          <w:rFonts w:cs="Arial"/>
          <w:noProof/>
          <w:lang w:val="sr-Cyrl-RS"/>
        </w:rPr>
        <w:t xml:space="preserve"> сукцесивно</w:t>
      </w:r>
      <w:r w:rsidRPr="00C06496">
        <w:rPr>
          <w:rFonts w:cs="Arial"/>
          <w:noProof/>
        </w:rPr>
        <w:t xml:space="preserve">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C06496">
        <w:rPr>
          <w:rFonts w:cs="Arial"/>
          <w:noProof/>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C06496">
        <w:rPr>
          <w:rFonts w:cs="Arial"/>
          <w:b/>
          <w:noProof/>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24F026B" w14:textId="6C1CA77F" w:rsidR="005F47AC" w:rsidRPr="005F47AC" w:rsidRDefault="009F443C" w:rsidP="005F47AC">
      <w:pPr>
        <w:spacing w:before="0"/>
        <w:jc w:val="center"/>
        <w:rPr>
          <w:rFonts w:cs="Arial"/>
          <w:b/>
          <w:noProof/>
        </w:rPr>
      </w:pPr>
      <w:r w:rsidRPr="00C06496">
        <w:rPr>
          <w:rFonts w:cs="Arial"/>
          <w:b/>
          <w:noProof/>
        </w:rPr>
        <w:t>Члан 5.</w:t>
      </w:r>
    </w:p>
    <w:p w14:paraId="6E605217" w14:textId="53D0F50D" w:rsidR="009F443C" w:rsidRPr="005F47AC" w:rsidRDefault="009F443C" w:rsidP="009F443C">
      <w:pPr>
        <w:pStyle w:val="KDParagraf"/>
        <w:spacing w:before="0"/>
        <w:rPr>
          <w:rFonts w:cs="Arial"/>
          <w:noProof/>
          <w:lang w:val="sr-Cyrl-RS"/>
        </w:rPr>
      </w:pPr>
      <w:r w:rsidRPr="00C06496">
        <w:rPr>
          <w:rFonts w:cs="Arial"/>
          <w:noProof/>
        </w:rPr>
        <w:t xml:space="preserve">Продавац се обавезује да испоруку предмета Уговора изврши </w:t>
      </w:r>
      <w:r w:rsidR="00D16988">
        <w:rPr>
          <w:rFonts w:cs="Arial"/>
          <w:noProof/>
          <w:lang w:val="sr-Cyrl-RS"/>
        </w:rPr>
        <w:t xml:space="preserve"> у року </w:t>
      </w:r>
      <w:r w:rsidRPr="00C06496">
        <w:rPr>
          <w:rFonts w:cs="Arial"/>
          <w:noProof/>
        </w:rPr>
        <w:t xml:space="preserve">_____ </w:t>
      </w:r>
      <w:r w:rsidR="001A4C6C">
        <w:rPr>
          <w:rFonts w:cs="Arial"/>
          <w:noProof/>
        </w:rPr>
        <w:t xml:space="preserve"> </w:t>
      </w:r>
      <w:r w:rsidR="00E56ED8">
        <w:rPr>
          <w:rFonts w:cs="Arial"/>
          <w:noProof/>
          <w:lang w:val="sr-Cyrl-CS"/>
        </w:rPr>
        <w:t>дана</w:t>
      </w:r>
      <w:r w:rsidRPr="00C06496">
        <w:rPr>
          <w:rFonts w:cs="Arial"/>
          <w:noProof/>
        </w:rPr>
        <w:t xml:space="preserve"> од дана ступања уговора на снагу</w:t>
      </w:r>
      <w:r w:rsidR="005F47AC">
        <w:rPr>
          <w:rFonts w:cs="Arial"/>
          <w:noProof/>
          <w:lang w:val="sr-Cyrl-RS"/>
        </w:rPr>
        <w:t>.</w:t>
      </w:r>
    </w:p>
    <w:p w14:paraId="0484B5AC" w14:textId="77777777" w:rsidR="005F47AC" w:rsidRDefault="005F47AC" w:rsidP="005F47AC">
      <w:pPr>
        <w:pStyle w:val="ListParagraph"/>
        <w:autoSpaceDE w:val="0"/>
        <w:autoSpaceDN w:val="0"/>
        <w:adjustRightInd w:val="0"/>
        <w:spacing w:before="0" w:after="0" w:line="240" w:lineRule="auto"/>
        <w:ind w:left="0"/>
        <w:contextualSpacing w:val="0"/>
        <w:rPr>
          <w:rFonts w:ascii="Arial" w:hAnsi="Arial" w:cs="Arial"/>
          <w:lang w:val="sr-Cyrl-CS"/>
        </w:rPr>
      </w:pPr>
    </w:p>
    <w:p w14:paraId="6D041A72" w14:textId="126A371E" w:rsidR="005F47AC" w:rsidRPr="0064228A" w:rsidRDefault="005F47AC" w:rsidP="005F47AC">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A3C6A" w14:textId="6FF2190D" w:rsidR="009F443C" w:rsidRDefault="009F443C" w:rsidP="009F443C">
      <w:pPr>
        <w:pStyle w:val="KDParagraf"/>
        <w:spacing w:before="0"/>
        <w:rPr>
          <w:rFonts w:cs="Arial"/>
          <w:noProof/>
        </w:rPr>
      </w:pPr>
      <w:r w:rsidRPr="00C06496">
        <w:rPr>
          <w:rFonts w:cs="Arial"/>
          <w:noProof/>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BD74BB">
        <w:rPr>
          <w:rFonts w:cs="Arial"/>
          <w:b/>
          <w:noProof/>
          <w:lang w:bidi="en-US"/>
        </w:rPr>
        <w:t>dragana.despotovic</w:t>
      </w:r>
      <w:r w:rsidR="000118E7">
        <w:rPr>
          <w:rFonts w:cs="Arial"/>
          <w:b/>
          <w:noProof/>
          <w:lang w:bidi="en-US"/>
        </w:rPr>
        <w:t>@te-ko.rs</w:t>
      </w:r>
      <w:r w:rsidRPr="00C06496">
        <w:rPr>
          <w:rFonts w:cs="Arial"/>
          <w:noProof/>
        </w:rPr>
        <w:t>,  минимум 2 (два) радна дана од дана планиране испоруке.</w:t>
      </w:r>
    </w:p>
    <w:p w14:paraId="6D22BEE2" w14:textId="77777777" w:rsidR="005D5EBE" w:rsidRPr="00C06496" w:rsidRDefault="005D5EBE" w:rsidP="009F443C">
      <w:pPr>
        <w:pStyle w:val="KDParagraf"/>
        <w:spacing w:before="0"/>
        <w:rPr>
          <w:rFonts w:cs="Arial"/>
          <w:noProof/>
          <w:lang w:bidi="en-US"/>
        </w:rPr>
      </w:pPr>
    </w:p>
    <w:p w14:paraId="4418802B" w14:textId="458ECD63" w:rsidR="005F47AC" w:rsidRPr="0008264C" w:rsidRDefault="005F47AC" w:rsidP="005F47AC">
      <w:pPr>
        <w:spacing w:before="0"/>
        <w:rPr>
          <w:rFonts w:cs="Arial"/>
          <w:b/>
          <w:lang w:val="sr-Cyrl-RS" w:eastAsia="zh-CN"/>
        </w:rPr>
      </w:pPr>
      <w:r w:rsidRPr="005F47AC">
        <w:rPr>
          <w:rFonts w:cs="Arial"/>
          <w:b/>
          <w:lang w:val="sr-Cyrl-CS" w:eastAsia="zh-CN"/>
        </w:rPr>
        <w:t>М</w:t>
      </w:r>
      <w:r w:rsidRPr="005F47AC">
        <w:rPr>
          <w:rFonts w:cs="Arial"/>
          <w:b/>
          <w:lang w:val="ru-RU" w:eastAsia="zh-CN"/>
        </w:rPr>
        <w:t xml:space="preserve">есто испоруке: ЈП ЕПС – огранак ТЕ – КО Костолац, </w:t>
      </w:r>
      <w:r w:rsidR="0008264C">
        <w:rPr>
          <w:rFonts w:cs="Arial"/>
          <w:b/>
          <w:lang w:val="sr-Cyrl-RS" w:eastAsia="zh-CN"/>
        </w:rPr>
        <w:t>складиште наведено у образцу структуре цене.</w:t>
      </w:r>
    </w:p>
    <w:p w14:paraId="6901D757" w14:textId="77777777" w:rsidR="005D5EBE" w:rsidRPr="005F47AC" w:rsidRDefault="005D5EBE" w:rsidP="005F47AC">
      <w:pPr>
        <w:spacing w:before="0"/>
        <w:rPr>
          <w:rFonts w:cs="Arial"/>
          <w:b/>
          <w:lang w:val="ru-RU" w:eastAsia="zh-CN"/>
        </w:rPr>
      </w:pPr>
    </w:p>
    <w:p w14:paraId="1F6AB83F" w14:textId="77777777" w:rsidR="009F443C" w:rsidRPr="00DE512E" w:rsidRDefault="009F443C" w:rsidP="009F443C">
      <w:pPr>
        <w:pStyle w:val="KDParagraf"/>
        <w:spacing w:before="0"/>
        <w:rPr>
          <w:rFonts w:cs="Arial"/>
          <w:noProof/>
          <w:lang w:val="ru-RU"/>
        </w:rPr>
      </w:pPr>
      <w:r w:rsidRPr="00C06496">
        <w:rPr>
          <w:rFonts w:cs="Arial"/>
          <w:noProof/>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C06496">
        <w:rPr>
          <w:rFonts w:cs="Arial"/>
          <w:noProof/>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предметних добара до места испоруке пада на терет Продавца.</w:t>
      </w:r>
    </w:p>
    <w:p w14:paraId="7A94C5F4" w14:textId="77777777" w:rsidR="009F443C" w:rsidRPr="00625B29" w:rsidRDefault="009F443C" w:rsidP="009F443C">
      <w:pPr>
        <w:pStyle w:val="KDParagraf"/>
        <w:spacing w:before="0"/>
        <w:rPr>
          <w:rFonts w:cs="Arial"/>
          <w:noProof/>
        </w:rPr>
      </w:pPr>
      <w:r w:rsidRPr="00C06496">
        <w:rPr>
          <w:rFonts w:cs="Arial"/>
          <w:noProof/>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C06496">
        <w:rPr>
          <w:rFonts w:cs="Arial"/>
          <w:b/>
          <w:noProof/>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C06496">
        <w:rPr>
          <w:rFonts w:cs="Arial"/>
          <w:b/>
          <w:noProof/>
        </w:rPr>
        <w:t>Члан 6.</w:t>
      </w:r>
    </w:p>
    <w:p w14:paraId="4CAFF319" w14:textId="77777777" w:rsidR="009F443C" w:rsidRDefault="009F443C" w:rsidP="009F443C">
      <w:pPr>
        <w:spacing w:before="0"/>
        <w:rPr>
          <w:rFonts w:cs="Arial"/>
          <w:b/>
          <w:noProof/>
          <w:lang w:val="sr-Cyrl-CS"/>
        </w:rPr>
      </w:pPr>
      <w:r w:rsidRPr="00C06496">
        <w:rPr>
          <w:rFonts w:cs="Arial"/>
          <w:b/>
          <w:noProof/>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C06496">
        <w:rPr>
          <w:rFonts w:cs="Arial"/>
          <w:noProof/>
        </w:rPr>
        <w:t>Купац је дужан да, у складу са обавештењем Продавца, организује благовремено п</w:t>
      </w:r>
      <w:r w:rsidR="003F7FAA">
        <w:rPr>
          <w:rFonts w:cs="Arial"/>
          <w:noProof/>
        </w:rPr>
        <w:t>реузимање добра у времену од 08</w:t>
      </w:r>
      <w:r w:rsidR="003F7FAA">
        <w:rPr>
          <w:rFonts w:cs="Arial"/>
          <w:noProof/>
          <w:lang w:val="sr-Cyrl-CS"/>
        </w:rPr>
        <w:t>:</w:t>
      </w:r>
      <w:r w:rsidR="003F7FAA">
        <w:rPr>
          <w:rFonts w:cs="Arial"/>
          <w:noProof/>
        </w:rPr>
        <w:t>00 до 14</w:t>
      </w:r>
      <w:r w:rsidR="003F7FAA">
        <w:rPr>
          <w:rFonts w:cs="Arial"/>
          <w:noProof/>
          <w:lang w:val="sr-Cyrl-CS"/>
        </w:rPr>
        <w:t>:</w:t>
      </w:r>
      <w:r w:rsidRPr="00C06496">
        <w:rPr>
          <w:rFonts w:cs="Arial"/>
          <w:noProof/>
        </w:rPr>
        <w:t>00 часова.</w:t>
      </w:r>
    </w:p>
    <w:p w14:paraId="468FC4E3" w14:textId="77777777" w:rsidR="009F443C" w:rsidRPr="00DE512E" w:rsidRDefault="009F443C" w:rsidP="009F443C">
      <w:pPr>
        <w:pStyle w:val="KDParagraf"/>
        <w:spacing w:before="0"/>
        <w:rPr>
          <w:rFonts w:cs="Arial"/>
          <w:noProof/>
          <w:lang w:val="ru-RU"/>
        </w:rPr>
      </w:pPr>
      <w:r w:rsidRPr="00C06496">
        <w:rPr>
          <w:rFonts w:cs="Arial"/>
          <w:noProof/>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lastRenderedPageBreak/>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C06496">
        <w:rPr>
          <w:rFonts w:cs="Arial"/>
          <w:b/>
          <w:noProof/>
        </w:rPr>
        <w:t>Члан 7.</w:t>
      </w:r>
    </w:p>
    <w:p w14:paraId="03CB46C6" w14:textId="77777777" w:rsidR="009F443C" w:rsidRPr="00DE512E" w:rsidRDefault="009F443C" w:rsidP="009F443C">
      <w:pPr>
        <w:spacing w:before="0"/>
        <w:rPr>
          <w:rFonts w:cs="Arial"/>
          <w:b/>
          <w:noProof/>
          <w:lang w:val="ru-RU"/>
        </w:rPr>
      </w:pPr>
      <w:r w:rsidRPr="00C06496">
        <w:rPr>
          <w:rFonts w:cs="Arial"/>
          <w:b/>
          <w:noProof/>
        </w:rPr>
        <w:t>Квалитативни пријем</w:t>
      </w:r>
    </w:p>
    <w:p w14:paraId="2866C53D" w14:textId="77777777" w:rsidR="009F443C" w:rsidRPr="00C06496" w:rsidRDefault="009F443C" w:rsidP="009F443C">
      <w:pPr>
        <w:tabs>
          <w:tab w:val="left" w:pos="9090"/>
        </w:tabs>
        <w:rPr>
          <w:rFonts w:cs="Arial"/>
          <w:noProof/>
        </w:rPr>
      </w:pPr>
      <w:r w:rsidRPr="00C06496">
        <w:rPr>
          <w:rFonts w:cs="Arial"/>
          <w:noProof/>
        </w:rPr>
        <w:t xml:space="preserve">Купац је обавезан да по квантитативном пријему испоруке </w:t>
      </w:r>
      <w:r w:rsidRPr="00C06496">
        <w:rPr>
          <w:rFonts w:cs="Arial"/>
          <w:bCs/>
          <w:noProof/>
        </w:rPr>
        <w:t>добара</w:t>
      </w:r>
      <w:r w:rsidRPr="00C06496">
        <w:rPr>
          <w:rFonts w:cs="Arial"/>
          <w:noProof/>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C06496" w:rsidRDefault="009F443C" w:rsidP="009F443C">
      <w:pPr>
        <w:tabs>
          <w:tab w:val="left" w:pos="9090"/>
        </w:tabs>
        <w:rPr>
          <w:rFonts w:cs="Arial"/>
          <w:noProof/>
        </w:rPr>
      </w:pPr>
      <w:r w:rsidRPr="00C06496">
        <w:rPr>
          <w:rFonts w:cs="Arial"/>
          <w:noProof/>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C06496" w:rsidRDefault="009F443C" w:rsidP="009F443C">
      <w:pPr>
        <w:tabs>
          <w:tab w:val="left" w:pos="9090"/>
        </w:tabs>
        <w:rPr>
          <w:rFonts w:cs="Arial"/>
          <w:noProof/>
        </w:rPr>
      </w:pPr>
      <w:r w:rsidRPr="00C06496">
        <w:rPr>
          <w:rFonts w:cs="Arial"/>
          <w:noProof/>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048094C7" w14:textId="77777777" w:rsidR="005D5EBE" w:rsidRDefault="005D5EBE" w:rsidP="009F443C">
      <w:pPr>
        <w:tabs>
          <w:tab w:val="left" w:pos="9090"/>
        </w:tabs>
        <w:rPr>
          <w:rFonts w:cs="Arial"/>
          <w:noProof/>
        </w:rPr>
      </w:pPr>
    </w:p>
    <w:p w14:paraId="372850A3" w14:textId="77777777"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rPr>
      </w:pPr>
      <w:r w:rsidRPr="00C06496">
        <w:rPr>
          <w:rFonts w:cs="Arial"/>
          <w:noProof/>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B1D37F" w14:textId="77777777" w:rsidR="002A58AE" w:rsidRDefault="002A58AE" w:rsidP="002A58AE">
      <w:pPr>
        <w:rPr>
          <w:rStyle w:val="FontStyle47"/>
          <w:sz w:val="22"/>
          <w:szCs w:val="22"/>
          <w:lang w:val="hr-HR" w:eastAsia="hr-HR"/>
        </w:rPr>
      </w:pPr>
    </w:p>
    <w:p w14:paraId="35CCEA1D" w14:textId="77777777" w:rsidR="002A58AE" w:rsidRPr="00777F81" w:rsidRDefault="002A58AE" w:rsidP="002A58AE">
      <w:pPr>
        <w:rPr>
          <w:rStyle w:val="FontStyle43"/>
          <w:sz w:val="22"/>
          <w:szCs w:val="22"/>
          <w:lang w:val="hr-HR" w:eastAsia="hr-HR"/>
        </w:rPr>
      </w:pPr>
      <w:r w:rsidRPr="00777F81">
        <w:rPr>
          <w:rStyle w:val="FontStyle47"/>
          <w:sz w:val="22"/>
          <w:szCs w:val="22"/>
          <w:lang w:val="hr-HR" w:eastAsia="hr-HR"/>
        </w:rPr>
        <w:t>Паковање и транспорт</w:t>
      </w:r>
    </w:p>
    <w:p w14:paraId="113E191A" w14:textId="77777777" w:rsidR="002A58AE" w:rsidRPr="00777F81" w:rsidRDefault="002A58AE" w:rsidP="002A58AE">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p w14:paraId="1655C7A0" w14:textId="77777777" w:rsidR="002A58AE" w:rsidRDefault="002A58AE" w:rsidP="002A58AE">
      <w:pPr>
        <w:rPr>
          <w:rFonts w:cs="Arial"/>
          <w:b/>
          <w:lang w:val="sr-Latn-RS"/>
        </w:rPr>
      </w:pPr>
    </w:p>
    <w:p w14:paraId="73D7FC0B" w14:textId="77777777" w:rsidR="002A58AE" w:rsidRPr="00777F81" w:rsidRDefault="002A58AE" w:rsidP="002A58AE">
      <w:pPr>
        <w:rPr>
          <w:b/>
          <w:lang w:val="sr-Latn-RS"/>
        </w:rPr>
      </w:pPr>
      <w:r w:rsidRPr="00777F81">
        <w:rPr>
          <w:rFonts w:cs="Arial"/>
          <w:b/>
          <w:lang w:val="sr-Latn-RS"/>
        </w:rPr>
        <w:lastRenderedPageBreak/>
        <w:t>Техничка документација :</w:t>
      </w:r>
    </w:p>
    <w:p w14:paraId="3FED37AB" w14:textId="77777777" w:rsidR="002A58AE" w:rsidRPr="00777F81" w:rsidRDefault="002A58AE" w:rsidP="002A58AE">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0A7D76C3" w14:textId="77777777" w:rsidR="002A58AE" w:rsidRPr="00777F81" w:rsidRDefault="002A58AE" w:rsidP="002A58AE">
      <w:pPr>
        <w:rPr>
          <w:rFonts w:cs="Arial"/>
          <w:lang w:val="sr-Latn-RS"/>
        </w:rPr>
      </w:pPr>
      <w:r w:rsidRPr="00777F81">
        <w:rPr>
          <w:rFonts w:cs="Arial"/>
          <w:lang w:val="sr-Latn-RS"/>
        </w:rPr>
        <w:t>форми елабората    ( 2 примерка)   са називом :</w:t>
      </w:r>
    </w:p>
    <w:p w14:paraId="0A41CFF0" w14:textId="77777777" w:rsidR="002A58AE" w:rsidRPr="00777F81" w:rsidRDefault="002A58AE" w:rsidP="002A58AE">
      <w:pPr>
        <w:pStyle w:val="Style6"/>
        <w:widowControl/>
        <w:tabs>
          <w:tab w:val="left" w:pos="1219"/>
        </w:tabs>
        <w:spacing w:before="5" w:line="221" w:lineRule="exact"/>
        <w:ind w:firstLine="1122"/>
        <w:jc w:val="left"/>
        <w:rPr>
          <w:rStyle w:val="FontStyle19"/>
          <w:sz w:val="22"/>
          <w:szCs w:val="22"/>
          <w:lang w:val="ru-RU" w:eastAsia="sr-Cyrl-CS"/>
        </w:rPr>
      </w:pPr>
    </w:p>
    <w:p w14:paraId="19D2ED67" w14:textId="77777777" w:rsidR="002A58AE" w:rsidRPr="00777F81" w:rsidRDefault="002A58AE" w:rsidP="002A58AE">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4BEA3945" w14:textId="77777777" w:rsidR="002A58AE" w:rsidRPr="00777F81" w:rsidRDefault="002A58AE" w:rsidP="002A58AE">
      <w:pPr>
        <w:ind w:firstLine="1122"/>
        <w:rPr>
          <w:rStyle w:val="FontStyle30"/>
          <w:sz w:val="22"/>
          <w:szCs w:val="22"/>
          <w:lang w:val="sr-Latn-RS"/>
        </w:rPr>
      </w:pPr>
    </w:p>
    <w:p w14:paraId="73A3F663" w14:textId="77777777" w:rsidR="002A58AE" w:rsidRPr="00777F81" w:rsidRDefault="002A58AE" w:rsidP="002A58AE">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74302A80"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76DB581F"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7D0A58E" w14:textId="77777777" w:rsidR="002A58AE" w:rsidRPr="00777F81" w:rsidRDefault="002A58AE" w:rsidP="002A58AE">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7A6C2202" w14:textId="77777777" w:rsidR="002A58AE" w:rsidRPr="00777F81" w:rsidRDefault="002A58AE" w:rsidP="002A58AE">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2161965F" w14:textId="77777777" w:rsidR="002A58AE" w:rsidRPr="00777F81" w:rsidRDefault="002A58AE" w:rsidP="002A58AE">
      <w:pPr>
        <w:pStyle w:val="Style7"/>
        <w:widowControl/>
        <w:tabs>
          <w:tab w:val="left" w:leader="underscore" w:pos="8333"/>
        </w:tabs>
        <w:spacing w:line="230" w:lineRule="exact"/>
        <w:jc w:val="both"/>
        <w:rPr>
          <w:rStyle w:val="FontStyle19"/>
          <w:b/>
          <w:bCs/>
          <w:sz w:val="22"/>
          <w:szCs w:val="22"/>
          <w:lang w:val="sr-Latn-CS"/>
        </w:rPr>
      </w:pPr>
    </w:p>
    <w:p w14:paraId="37D286DD" w14:textId="77777777" w:rsidR="002A58AE" w:rsidRDefault="002A58AE" w:rsidP="002A58AE">
      <w:pPr>
        <w:pStyle w:val="Style7"/>
        <w:widowControl/>
        <w:tabs>
          <w:tab w:val="left" w:leader="underscore" w:pos="8333"/>
        </w:tabs>
        <w:spacing w:line="230" w:lineRule="exact"/>
        <w:jc w:val="both"/>
        <w:rPr>
          <w:rStyle w:val="FontStyle19"/>
          <w:sz w:val="22"/>
          <w:szCs w:val="22"/>
        </w:rPr>
      </w:pPr>
    </w:p>
    <w:p w14:paraId="1DB60CDD" w14:textId="77777777" w:rsidR="002A58AE" w:rsidRPr="00777F81" w:rsidRDefault="002A58AE" w:rsidP="002A58AE">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6C1833C1" w14:textId="77777777" w:rsidR="002A58AE" w:rsidRPr="00777F81" w:rsidRDefault="002A58AE" w:rsidP="002A58AE">
      <w:pPr>
        <w:rPr>
          <w:rStyle w:val="FontStyle19"/>
          <w:sz w:val="22"/>
          <w:szCs w:val="22"/>
          <w:lang w:val="sr-Latn-RS"/>
        </w:rPr>
      </w:pPr>
      <w:r w:rsidRPr="00777F81">
        <w:rPr>
          <w:rStyle w:val="FontStyle19"/>
          <w:sz w:val="22"/>
          <w:szCs w:val="22"/>
          <w:lang w:val="sr-Latn-RS"/>
        </w:rPr>
        <w:t>технички опис редуктора</w:t>
      </w:r>
    </w:p>
    <w:p w14:paraId="7786592A" w14:textId="77777777" w:rsidR="002A58AE" w:rsidRPr="00777F81" w:rsidRDefault="002A58AE" w:rsidP="002A58AE">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78178961" w14:textId="77777777" w:rsidR="002A58AE" w:rsidRPr="00777F81" w:rsidRDefault="002A58AE" w:rsidP="002A58AE">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39FE4872" w14:textId="77777777" w:rsidR="002A58AE" w:rsidRPr="00777F81" w:rsidRDefault="002A58AE" w:rsidP="002A58AE">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6B2E2124" w14:textId="77777777" w:rsidR="002A58AE" w:rsidRPr="00777F81" w:rsidRDefault="002A58AE" w:rsidP="002A58AE">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63BA5936" w14:textId="77777777" w:rsidR="002A58AE" w:rsidRPr="00777F81" w:rsidRDefault="002A58AE" w:rsidP="002A58AE">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7EFD659F" w14:textId="77777777" w:rsidR="002A58AE" w:rsidRPr="00777F81" w:rsidRDefault="002A58AE" w:rsidP="002A58AE">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A309260" w14:textId="77777777" w:rsidR="002A58AE" w:rsidRPr="00777F81" w:rsidRDefault="002A58AE" w:rsidP="002A58AE">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46C5268" w14:textId="77777777" w:rsidR="002A58AE" w:rsidRPr="00777F81" w:rsidRDefault="002A58AE" w:rsidP="002A58AE">
      <w:pPr>
        <w:rPr>
          <w:rStyle w:val="FontStyle19"/>
          <w:b/>
          <w:sz w:val="22"/>
          <w:szCs w:val="22"/>
          <w:lang w:val="sr-Latn-RS"/>
        </w:rPr>
      </w:pPr>
      <w:r w:rsidRPr="00777F81">
        <w:rPr>
          <w:rStyle w:val="FontStyle19"/>
          <w:sz w:val="22"/>
          <w:szCs w:val="22"/>
          <w:lang w:val="sr-Latn-RS"/>
        </w:rPr>
        <w:t>гарантни лист</w:t>
      </w:r>
    </w:p>
    <w:p w14:paraId="390B8DD9" w14:textId="77777777" w:rsidR="002A58AE" w:rsidRDefault="002A58AE" w:rsidP="002A58AE">
      <w:pPr>
        <w:tabs>
          <w:tab w:val="left" w:pos="2772"/>
          <w:tab w:val="left" w:pos="2976"/>
        </w:tabs>
        <w:rPr>
          <w:rStyle w:val="FontStyle19"/>
          <w:sz w:val="22"/>
          <w:szCs w:val="22"/>
          <w:lang w:val="sr-Cyrl-CS"/>
        </w:rPr>
      </w:pPr>
    </w:p>
    <w:p w14:paraId="577EB480" w14:textId="77777777" w:rsidR="002A58AE" w:rsidRPr="00777F81" w:rsidRDefault="002A58AE" w:rsidP="002A58AE">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32DF74CF" w14:textId="77777777" w:rsidR="002A58AE" w:rsidRPr="00777F81" w:rsidRDefault="002A58AE" w:rsidP="002A58AE">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4190E8AA" w14:textId="77777777" w:rsidR="002A58AE" w:rsidRPr="00777F81" w:rsidRDefault="002A58AE" w:rsidP="002A58AE">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6F3A95D3" w14:textId="77777777" w:rsidR="002A58AE" w:rsidRPr="00777F81" w:rsidRDefault="002A58AE" w:rsidP="002A58AE">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3592B837" w14:textId="77777777" w:rsidR="002A58AE" w:rsidRPr="00777F81" w:rsidRDefault="002A58AE" w:rsidP="002A58AE">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609B02F2" w14:textId="77777777" w:rsidR="002A58AE" w:rsidRDefault="002A58AE" w:rsidP="009F443C">
      <w:pPr>
        <w:tabs>
          <w:tab w:val="left" w:pos="9090"/>
        </w:tabs>
        <w:rPr>
          <w:rFonts w:cs="Arial"/>
          <w:noProof/>
        </w:rPr>
      </w:pPr>
    </w:p>
    <w:p w14:paraId="22781673" w14:textId="77777777" w:rsidR="009F443C" w:rsidRPr="00DE512E" w:rsidRDefault="009F443C" w:rsidP="009F443C">
      <w:pPr>
        <w:spacing w:before="0"/>
        <w:rPr>
          <w:rFonts w:cs="Arial"/>
          <w:b/>
          <w:noProof/>
          <w:lang w:val="ru-RU"/>
        </w:rPr>
      </w:pPr>
      <w:r w:rsidRPr="00C06496">
        <w:rPr>
          <w:rFonts w:cs="Arial"/>
          <w:b/>
          <w:noProof/>
        </w:rPr>
        <w:t>ГАРАНТНИ РОК</w:t>
      </w:r>
    </w:p>
    <w:p w14:paraId="7401FE7C" w14:textId="77777777" w:rsidR="009F443C" w:rsidRPr="00DE512E" w:rsidRDefault="009F443C" w:rsidP="009F443C">
      <w:pPr>
        <w:spacing w:before="0"/>
        <w:jc w:val="center"/>
        <w:rPr>
          <w:rFonts w:cs="Arial"/>
          <w:noProof/>
          <w:lang w:val="ru-RU"/>
        </w:rPr>
      </w:pPr>
      <w:r w:rsidRPr="00C06496">
        <w:rPr>
          <w:rFonts w:cs="Arial"/>
          <w:b/>
          <w:noProof/>
        </w:rPr>
        <w:t>Члан 8.</w:t>
      </w:r>
    </w:p>
    <w:p w14:paraId="0B8CCA8B" w14:textId="34D6D602" w:rsidR="00743512" w:rsidRPr="00380C95" w:rsidRDefault="002A58AE" w:rsidP="00380C95">
      <w:pPr>
        <w:tabs>
          <w:tab w:val="left" w:pos="9090"/>
        </w:tabs>
        <w:rPr>
          <w:rFonts w:cs="Arial"/>
          <w:lang w:val="sr-Latn-CS"/>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Pr>
          <w:rFonts w:cs="Arial"/>
          <w:lang w:val="sr-Cyrl-RS"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r w:rsidR="00380C95" w:rsidRPr="00A63646">
        <w:rPr>
          <w:rFonts w:cs="Arial"/>
          <w:lang w:val="ru-RU"/>
        </w:rPr>
        <w:t>.</w:t>
      </w:r>
    </w:p>
    <w:p w14:paraId="3342F4C3" w14:textId="77777777" w:rsidR="009F443C" w:rsidRPr="00C06496" w:rsidRDefault="009F443C" w:rsidP="009F443C">
      <w:pPr>
        <w:tabs>
          <w:tab w:val="left" w:pos="9090"/>
        </w:tabs>
        <w:rPr>
          <w:rFonts w:cs="Arial"/>
          <w:noProof/>
        </w:rPr>
      </w:pPr>
      <w:r w:rsidRPr="001A4C6C">
        <w:rPr>
          <w:rFonts w:cs="Arial"/>
          <w:noProof/>
        </w:rPr>
        <w:t>Купац</w:t>
      </w:r>
      <w:r w:rsidRPr="00C06496">
        <w:rPr>
          <w:rFonts w:cs="Arial"/>
          <w:noProof/>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C06496" w:rsidRDefault="009F443C" w:rsidP="009F443C">
      <w:pPr>
        <w:tabs>
          <w:tab w:val="left" w:pos="9090"/>
        </w:tabs>
        <w:rPr>
          <w:rFonts w:cs="Arial"/>
          <w:noProof/>
        </w:rPr>
      </w:pPr>
      <w:r w:rsidRPr="00C06496">
        <w:rPr>
          <w:rFonts w:cs="Arial"/>
          <w:noProof/>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C06496" w:rsidRDefault="009F443C" w:rsidP="009F443C">
      <w:pPr>
        <w:tabs>
          <w:tab w:val="left" w:pos="9090"/>
        </w:tabs>
        <w:rPr>
          <w:rFonts w:cs="Arial"/>
          <w:noProof/>
        </w:rPr>
      </w:pPr>
      <w:r w:rsidRPr="00C06496">
        <w:rPr>
          <w:rFonts w:cs="Arial"/>
          <w:noProof/>
        </w:rPr>
        <w:lastRenderedPageBreak/>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Pr>
          <w:rFonts w:cs="Arial"/>
          <w:noProof/>
        </w:rPr>
        <w:t>тни рок и износи ___</w:t>
      </w:r>
      <w:r w:rsidR="00625431">
        <w:rPr>
          <w:rFonts w:cs="Arial"/>
          <w:noProof/>
          <w:lang w:val="sr-Cyrl-CS"/>
        </w:rPr>
        <w:t xml:space="preserve"> </w:t>
      </w:r>
      <w:r w:rsidRPr="00C06496">
        <w:rPr>
          <w:rFonts w:cs="Arial"/>
          <w:noProof/>
        </w:rPr>
        <w:t>месеци од датума замене.</w:t>
      </w:r>
    </w:p>
    <w:p w14:paraId="3431A71F" w14:textId="77777777"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06F1C1B9" w14:textId="77777777" w:rsidR="000C22EF" w:rsidRDefault="000C22EF" w:rsidP="009F443C">
      <w:pPr>
        <w:spacing w:before="0"/>
        <w:rPr>
          <w:rFonts w:cs="Arial"/>
          <w:b/>
          <w:noProof/>
        </w:rPr>
      </w:pPr>
    </w:p>
    <w:p w14:paraId="418227AD" w14:textId="77777777"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C06496">
        <w:rPr>
          <w:rFonts w:cs="Arial"/>
          <w:b/>
          <w:noProof/>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C06496">
        <w:rPr>
          <w:rFonts w:eastAsia="TimesNewRomanPSMT" w:cs="Arial"/>
        </w:rPr>
        <w:t>10</w:t>
      </w:r>
      <w:r w:rsidR="00AE59D5" w:rsidRPr="00C06496">
        <w:rPr>
          <w:rFonts w:eastAsia="TimesNewRomanPSMT" w:cs="Arial"/>
          <w:lang w:val="ru-RU"/>
        </w:rPr>
        <w:t xml:space="preserve"> (</w:t>
      </w:r>
      <w:r w:rsidR="00AE59D5" w:rsidRPr="00C06496">
        <w:rPr>
          <w:rFonts w:eastAsia="TimesNewRomanPSMT" w:cs="Arial"/>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C06496">
        <w:rPr>
          <w:rFonts w:eastAsia="TimesNewRomanPSMT" w:cs="Arial"/>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00AE59D5" w:rsidRPr="00C06496">
        <w:rPr>
          <w:rFonts w:eastAsia="TimesNewRomanPSMT" w:cs="Arial"/>
          <w:lang w:val="ru-RU"/>
        </w:rPr>
        <w:t>.</w:t>
      </w:r>
    </w:p>
    <w:p w14:paraId="797C0108" w14:textId="4561E4DD"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C06496">
        <w:rPr>
          <w:rFonts w:eastAsia="TimesNewRomanPSMT" w:cs="Arial"/>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C06496">
        <w:rPr>
          <w:rFonts w:cs="Arial"/>
          <w:b/>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0E2AADF6" w:rsidR="00AE59D5" w:rsidRPr="00C06496" w:rsidRDefault="002C1503" w:rsidP="00AE59D5">
      <w:pPr>
        <w:rPr>
          <w:rFonts w:eastAsia="TimesNewRomanPSMT" w:cs="Arial"/>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87194E">
        <w:rPr>
          <w:rFonts w:eastAsia="TimesNewRomanPSMT" w:cs="Arial"/>
          <w:lang w:val="ru-RU"/>
        </w:rPr>
        <w:t xml:space="preserve">гарантног рока </w:t>
      </w:r>
      <w:r w:rsidR="00AE59D5" w:rsidRPr="00C06496">
        <w:rPr>
          <w:rFonts w:eastAsia="TimesNewRomanPSMT" w:cs="Arial"/>
          <w:lang w:val="ru-RU"/>
        </w:rPr>
        <w:t>има за последицу и продужење</w:t>
      </w:r>
      <w:r w:rsidR="00AE59D5" w:rsidRPr="00C06496">
        <w:rPr>
          <w:rFonts w:eastAsia="TimesNewRomanPSMT" w:cs="Arial"/>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Pr>
          <w:rFonts w:eastAsia="TimesNewRomanPSMT" w:cs="Arial"/>
        </w:rPr>
        <w:t>Купац</w:t>
      </w:r>
      <w:r w:rsidR="00AE59D5" w:rsidRPr="00C06496">
        <w:rPr>
          <w:rFonts w:eastAsia="TimesNewRomanPSMT" w:cs="Arial"/>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Pr="00C06496" w:rsidRDefault="002C1503" w:rsidP="00AE59D5">
      <w:pPr>
        <w:rPr>
          <w:rFonts w:eastAsia="TimesNewRomanPSMT" w:cs="Arial"/>
          <w:lang w:val="ru-RU"/>
        </w:rPr>
      </w:pP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је обавезан да </w:t>
      </w:r>
      <w:r>
        <w:rPr>
          <w:rFonts w:eastAsia="TimesNewRomanPSMT" w:cs="Arial"/>
        </w:rPr>
        <w:t>Купцу</w:t>
      </w:r>
      <w:r w:rsidR="00AE59D5" w:rsidRPr="00C06496">
        <w:rPr>
          <w:rFonts w:eastAsia="TimesNewRomanPSMT" w:cs="Arial"/>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C06496">
        <w:rPr>
          <w:rFonts w:cs="Arial"/>
          <w:b/>
          <w:noProof/>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C06496">
        <w:rPr>
          <w:rFonts w:cs="Arial"/>
          <w:b/>
          <w:noProof/>
        </w:rPr>
        <w:t>Члан 12.</w:t>
      </w:r>
    </w:p>
    <w:p w14:paraId="1B0526F9" w14:textId="77777777"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E5F3283" w:rsidR="009F443C" w:rsidRPr="00C06496" w:rsidRDefault="009F443C" w:rsidP="009F443C">
      <w:pPr>
        <w:tabs>
          <w:tab w:val="left" w:pos="9090"/>
        </w:tabs>
        <w:rPr>
          <w:rFonts w:cs="Arial"/>
          <w:noProof/>
        </w:rPr>
      </w:pPr>
      <w:r w:rsidRPr="00C06496">
        <w:rPr>
          <w:rFonts w:cs="Arial"/>
          <w:bCs/>
          <w:noProof/>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дневно</w:t>
      </w:r>
      <w:r w:rsidR="00843F64">
        <w:rPr>
          <w:rFonts w:cs="Arial"/>
          <w:bCs/>
          <w:noProof/>
          <w:lang w:val="sr-Cyrl-CS"/>
        </w:rPr>
        <w:t>,</w:t>
      </w:r>
      <w:r w:rsidR="0087194E">
        <w:rPr>
          <w:rFonts w:cs="Arial"/>
          <w:bCs/>
          <w:noProof/>
          <w:lang w:val="sr-Cyrl-CS"/>
        </w:rPr>
        <w:t xml:space="preserve"> </w:t>
      </w:r>
      <w:r w:rsidRPr="00C06496">
        <w:rPr>
          <w:rFonts w:cs="Arial"/>
          <w:bCs/>
          <w:noProof/>
        </w:rPr>
        <w:t>а највише до 10% укупно уговорене вредности добара,</w:t>
      </w:r>
      <w:r w:rsidRPr="00C06496">
        <w:rPr>
          <w:rFonts w:cs="Arial"/>
          <w:noProof/>
        </w:rPr>
        <w:t>без пореза на додату вредност.</w:t>
      </w:r>
    </w:p>
    <w:p w14:paraId="4ADD41D8" w14:textId="405BF0C5"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0C22EF">
        <w:rPr>
          <w:rFonts w:cs="Arial"/>
          <w:noProof/>
          <w:lang w:val="sr-Cyrl-RS"/>
        </w:rPr>
        <w:t>8</w:t>
      </w:r>
      <w:r w:rsidRPr="00C06496">
        <w:rPr>
          <w:rFonts w:cs="Arial"/>
          <w:noProof/>
        </w:rPr>
        <w:t xml:space="preserve"> (</w:t>
      </w:r>
      <w:r w:rsidR="000C22EF">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14:paraId="2533D7EF" w14:textId="77777777" w:rsidR="009F443C" w:rsidRPr="00C06496" w:rsidRDefault="009F443C" w:rsidP="009F443C">
      <w:pPr>
        <w:tabs>
          <w:tab w:val="left" w:pos="9090"/>
        </w:tabs>
        <w:rPr>
          <w:rFonts w:cs="Arial"/>
          <w:bCs/>
          <w:noProof/>
        </w:rPr>
      </w:pPr>
      <w:r w:rsidRPr="00C06496">
        <w:rPr>
          <w:rFonts w:cs="Arial"/>
          <w:bCs/>
          <w:noProof/>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0EFA4D8" w14:textId="77777777" w:rsidR="009F443C" w:rsidRPr="00DE512E" w:rsidRDefault="009F443C"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13.</w:t>
      </w:r>
    </w:p>
    <w:p w14:paraId="7BD5AF1B" w14:textId="77777777"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C06496">
        <w:rPr>
          <w:rFonts w:cs="Arial"/>
          <w:noProof/>
        </w:rPr>
        <w:lastRenderedPageBreak/>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C06496" w:rsidRDefault="009F443C" w:rsidP="009F443C">
      <w:pPr>
        <w:tabs>
          <w:tab w:val="left" w:pos="1512"/>
          <w:tab w:val="left" w:pos="9090"/>
        </w:tabs>
        <w:rPr>
          <w:rFonts w:cs="Arial"/>
          <w:noProof/>
        </w:rPr>
      </w:pPr>
      <w:r w:rsidRPr="00C06496">
        <w:rPr>
          <w:rFonts w:cs="Arial"/>
          <w:noProof/>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C06496">
        <w:rPr>
          <w:rFonts w:cs="Arial"/>
          <w:b/>
          <w:noProof/>
        </w:rPr>
        <w:t>РАСКИД УГОВОРА</w:t>
      </w:r>
    </w:p>
    <w:p w14:paraId="54F0A7B1" w14:textId="77777777" w:rsidR="009F443C" w:rsidRPr="00DE512E" w:rsidRDefault="009F443C" w:rsidP="009F443C">
      <w:pPr>
        <w:spacing w:before="0"/>
        <w:jc w:val="center"/>
        <w:rPr>
          <w:rFonts w:cs="Arial"/>
          <w:noProof/>
          <w:lang w:val="ru-RU"/>
        </w:rPr>
      </w:pPr>
      <w:r w:rsidRPr="00C06496">
        <w:rPr>
          <w:rFonts w:cs="Arial"/>
          <w:b/>
          <w:noProof/>
        </w:rPr>
        <w:t>Члан 14.</w:t>
      </w:r>
    </w:p>
    <w:p w14:paraId="2F5E1FAC"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14:paraId="48F1D251"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C06496" w:rsidRDefault="009F443C" w:rsidP="009F443C">
      <w:pPr>
        <w:tabs>
          <w:tab w:val="left" w:pos="9090"/>
        </w:tabs>
        <w:rPr>
          <w:rFonts w:cs="Arial"/>
          <w:bCs/>
          <w:noProof/>
        </w:rPr>
      </w:pPr>
      <w:r w:rsidRPr="00C06496">
        <w:rPr>
          <w:rFonts w:cs="Arial"/>
          <w:bCs/>
          <w:noProof/>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C06496">
        <w:rPr>
          <w:rFonts w:cs="Arial"/>
          <w:b/>
          <w:noProof/>
        </w:rPr>
        <w:t>Члан 15.</w:t>
      </w:r>
    </w:p>
    <w:p w14:paraId="6D20F040" w14:textId="77777777"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C06496">
        <w:rPr>
          <w:rFonts w:cs="Arial"/>
          <w:b/>
          <w:noProof/>
        </w:rPr>
        <w:t>Члан 16.</w:t>
      </w:r>
    </w:p>
    <w:p w14:paraId="475ED020" w14:textId="1ECE5EF5" w:rsidR="009F443C" w:rsidRPr="00DE512E" w:rsidRDefault="009F443C" w:rsidP="009F443C">
      <w:pPr>
        <w:rPr>
          <w:rFonts w:cs="Arial"/>
          <w:noProof/>
          <w:lang w:val="ru-RU"/>
        </w:rPr>
      </w:pPr>
      <w:r w:rsidRPr="00C06496">
        <w:rPr>
          <w:rFonts w:cs="Arial"/>
          <w:noProof/>
        </w:rPr>
        <w:t>Продавац је дужан да чува поверљивост свих података и информација садржаних у документацији, извештајима, техничким подацима и обавештењима,</w:t>
      </w:r>
      <w:r w:rsidR="005D5EBE">
        <w:rPr>
          <w:rFonts w:cs="Arial"/>
          <w:noProof/>
          <w:lang w:val="sr-Cyrl-RS"/>
        </w:rPr>
        <w:t xml:space="preserve"> </w:t>
      </w:r>
      <w:r w:rsidRPr="00C06496">
        <w:rPr>
          <w:rFonts w:cs="Arial"/>
          <w:noProof/>
        </w:rPr>
        <w:t xml:space="preserve">и да их користи искључиво у вези са реализацијом овог Уговора. </w:t>
      </w:r>
    </w:p>
    <w:p w14:paraId="4D932873" w14:textId="2D2277EB" w:rsidR="00625431" w:rsidRPr="00843F64" w:rsidRDefault="009F443C" w:rsidP="00843F64">
      <w:pPr>
        <w:rPr>
          <w:rFonts w:cs="Arial"/>
          <w:noProof/>
          <w:lang w:val="sr-Latn-CS"/>
        </w:rPr>
      </w:pPr>
      <w:r w:rsidRPr="00C06496">
        <w:rPr>
          <w:rFonts w:cs="Arial"/>
          <w:noProof/>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Pr>
          <w:rFonts w:cs="Arial"/>
          <w:noProof/>
        </w:rPr>
        <w:t>иђеним одговарајућим прописима.</w:t>
      </w:r>
    </w:p>
    <w:p w14:paraId="2183930E" w14:textId="77777777" w:rsidR="00625431" w:rsidRPr="00625431" w:rsidRDefault="00625431" w:rsidP="009F443C">
      <w:pPr>
        <w:pStyle w:val="KDParagraf"/>
        <w:spacing w:before="0"/>
        <w:rPr>
          <w:rFonts w:eastAsia="Calibri" w:cs="Arial"/>
          <w:noProof/>
          <w:lang w:val="sr-Cyrl-CS"/>
        </w:rPr>
      </w:pPr>
    </w:p>
    <w:p w14:paraId="442197D7" w14:textId="77777777" w:rsidR="009F443C" w:rsidRPr="00DE512E" w:rsidRDefault="009F443C" w:rsidP="009F443C">
      <w:pPr>
        <w:spacing w:before="0"/>
        <w:jc w:val="center"/>
        <w:rPr>
          <w:rFonts w:cs="Arial"/>
          <w:b/>
          <w:noProof/>
          <w:lang w:val="ru-RU"/>
        </w:rPr>
      </w:pPr>
      <w:r w:rsidRPr="00C06496">
        <w:rPr>
          <w:rFonts w:cs="Arial"/>
          <w:b/>
          <w:noProof/>
        </w:rPr>
        <w:t>Члан 17.</w:t>
      </w:r>
    </w:p>
    <w:p w14:paraId="57CADC16" w14:textId="77777777"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lastRenderedPageBreak/>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BC22F7C" w14:textId="77777777" w:rsidR="009F443C" w:rsidRPr="00C06496" w:rsidRDefault="009F443C" w:rsidP="009F443C">
      <w:pPr>
        <w:tabs>
          <w:tab w:val="left" w:pos="9090"/>
        </w:tabs>
        <w:rPr>
          <w:rFonts w:cs="Arial"/>
          <w:smallCaps/>
          <w:noProof/>
        </w:rPr>
      </w:pPr>
    </w:p>
    <w:p w14:paraId="53A46EB4" w14:textId="77777777" w:rsidR="009F443C" w:rsidRPr="00DE512E" w:rsidRDefault="009F443C" w:rsidP="009F443C">
      <w:pPr>
        <w:spacing w:before="0" w:after="240"/>
        <w:jc w:val="center"/>
        <w:rPr>
          <w:rFonts w:cs="Arial"/>
          <w:b/>
          <w:noProof/>
          <w:lang w:val="ru-RU"/>
        </w:rPr>
      </w:pPr>
      <w:r w:rsidRPr="00C06496">
        <w:rPr>
          <w:rFonts w:cs="Arial"/>
          <w:b/>
          <w:noProof/>
        </w:rPr>
        <w:t>Члан 18.</w:t>
      </w:r>
    </w:p>
    <w:p w14:paraId="6637D43E" w14:textId="12F01124"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w:t>
      </w:r>
      <w:r w:rsidR="005D5EBE">
        <w:rPr>
          <w:rFonts w:eastAsia="Calibri" w:cs="Arial"/>
          <w:noProof/>
          <w:lang w:val="ru-RU"/>
        </w:rPr>
        <w:t xml:space="preserve">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C06496">
        <w:rPr>
          <w:rFonts w:cs="Arial"/>
          <w:b/>
          <w:noProof/>
        </w:rPr>
        <w:t>Члан 19.</w:t>
      </w:r>
    </w:p>
    <w:p w14:paraId="4A9B0006" w14:textId="77777777"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14:paraId="375CB574" w14:textId="77777777" w:rsidR="009F443C" w:rsidRPr="00C06496" w:rsidRDefault="009F443C" w:rsidP="009F443C">
      <w:pPr>
        <w:rPr>
          <w:rFonts w:cs="Arial"/>
          <w:noProof/>
          <w:spacing w:val="2"/>
        </w:rPr>
      </w:pPr>
      <w:r w:rsidRPr="00C06496">
        <w:rPr>
          <w:rFonts w:cs="Arial"/>
          <w:noProof/>
          <w:spacing w:val="2"/>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06496">
        <w:rPr>
          <w:rFonts w:cs="Arial"/>
          <w:i/>
          <w:iCs/>
          <w:noProof/>
          <w:spacing w:val="2"/>
        </w:rPr>
        <w:t xml:space="preserve"> </w:t>
      </w:r>
      <w:r w:rsidRPr="00C06496">
        <w:rPr>
          <w:rFonts w:cs="Arial"/>
          <w:noProof/>
          <w:spacing w:val="2"/>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Pr>
          <w:rFonts w:cs="Arial"/>
          <w:b/>
          <w:noProof/>
        </w:rPr>
        <w:t xml:space="preserve"> </w:t>
      </w:r>
      <w:r w:rsidR="009F443C" w:rsidRPr="00C06496">
        <w:rPr>
          <w:rFonts w:cs="Arial"/>
          <w:b/>
          <w:noProof/>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C06496">
        <w:rPr>
          <w:rFonts w:cs="Arial"/>
          <w:b/>
          <w:noProof/>
        </w:rPr>
        <w:t>Члан 20.</w:t>
      </w:r>
    </w:p>
    <w:p w14:paraId="23508BD4" w14:textId="77777777"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467D43" w14:textId="77777777" w:rsidR="00FF102B" w:rsidRPr="00DE512E" w:rsidRDefault="00FF102B" w:rsidP="009F443C">
      <w:pPr>
        <w:rPr>
          <w:rFonts w:cs="Arial"/>
          <w:noProof/>
          <w:lang w:val="ru-RU"/>
        </w:rPr>
      </w:pPr>
    </w:p>
    <w:p w14:paraId="2840464A" w14:textId="77777777" w:rsidR="009F443C" w:rsidRPr="00DE512E" w:rsidRDefault="009F443C" w:rsidP="009F443C">
      <w:pPr>
        <w:spacing w:before="0"/>
        <w:rPr>
          <w:rFonts w:cs="Arial"/>
          <w:b/>
          <w:noProof/>
          <w:lang w:val="ru-RU"/>
        </w:rPr>
      </w:pPr>
      <w:r w:rsidRPr="00C06496">
        <w:rPr>
          <w:rFonts w:cs="Arial"/>
          <w:b/>
          <w:noProof/>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C06496">
        <w:rPr>
          <w:rFonts w:cs="Arial"/>
          <w:b/>
          <w:noProof/>
        </w:rPr>
        <w:t>Члан 21.</w:t>
      </w:r>
    </w:p>
    <w:p w14:paraId="7137DAD7" w14:textId="77777777"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14:paraId="06D36D4F" w14:textId="77777777" w:rsidR="009F443C" w:rsidRDefault="009F443C" w:rsidP="009F443C">
      <w:pPr>
        <w:spacing w:before="0"/>
        <w:jc w:val="center"/>
        <w:rPr>
          <w:rFonts w:cs="Arial"/>
          <w:b/>
          <w:noProof/>
          <w:lang w:val="sr-Latn-CS"/>
        </w:rPr>
      </w:pPr>
      <w:r w:rsidRPr="00C06496">
        <w:rPr>
          <w:rFonts w:cs="Arial"/>
          <w:b/>
          <w:noProof/>
          <w:lang w:val="ru-RU"/>
        </w:rPr>
        <w:t xml:space="preserve">Члан </w:t>
      </w:r>
      <w:r w:rsidRPr="00C06496">
        <w:rPr>
          <w:rFonts w:cs="Arial"/>
          <w:b/>
          <w:noProof/>
        </w:rPr>
        <w:t>22</w:t>
      </w:r>
      <w:r w:rsidRPr="00C06496">
        <w:rPr>
          <w:rFonts w:cs="Arial"/>
          <w:b/>
          <w:noProof/>
          <w:lang w:val="ru-RU"/>
        </w:rPr>
        <w:t>.</w:t>
      </w:r>
    </w:p>
    <w:p w14:paraId="78152545" w14:textId="77777777" w:rsidR="00CA6857" w:rsidRPr="00CA6857" w:rsidRDefault="00CA6857" w:rsidP="009F443C">
      <w:pPr>
        <w:spacing w:before="0"/>
        <w:jc w:val="center"/>
        <w:rPr>
          <w:rFonts w:cs="Arial"/>
          <w:b/>
          <w:noProof/>
          <w:lang w:val="sr-Latn-CS"/>
        </w:rPr>
      </w:pPr>
    </w:p>
    <w:p w14:paraId="5E43C366" w14:textId="77777777" w:rsidR="00CA6857" w:rsidRDefault="009F443C" w:rsidP="00CA6857">
      <w:pPr>
        <w:tabs>
          <w:tab w:val="left" w:pos="9090"/>
        </w:tabs>
        <w:spacing w:before="0"/>
        <w:rPr>
          <w:rFonts w:cs="Arial"/>
          <w:noProof/>
          <w:lang w:val="sr-Latn-CS"/>
        </w:rPr>
      </w:pPr>
      <w:r w:rsidRPr="00C06496">
        <w:rPr>
          <w:rFonts w:cs="Arial"/>
          <w:noProof/>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C06496">
        <w:rPr>
          <w:rFonts w:cs="Arial"/>
          <w:noProof/>
        </w:rPr>
        <w:lastRenderedPageBreak/>
        <w:t>спор настао из овог Уговора буде коначно решен од стране стварно надлежног суда у Београду.</w:t>
      </w:r>
    </w:p>
    <w:p w14:paraId="68ABF94B" w14:textId="77777777" w:rsidR="009F443C" w:rsidRPr="00CA6857" w:rsidRDefault="009F443C" w:rsidP="00CA6857">
      <w:pPr>
        <w:tabs>
          <w:tab w:val="left" w:pos="9090"/>
        </w:tabs>
        <w:spacing w:before="0"/>
        <w:rPr>
          <w:rFonts w:cs="Arial"/>
          <w:noProof/>
        </w:rPr>
      </w:pPr>
      <w:r w:rsidRPr="00C06496">
        <w:rPr>
          <w:rFonts w:cs="Arial"/>
          <w:noProof/>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C06496">
        <w:rPr>
          <w:rFonts w:cs="Arial"/>
          <w:b/>
          <w:noProof/>
        </w:rPr>
        <w:t>Члан 23.</w:t>
      </w:r>
    </w:p>
    <w:p w14:paraId="781E12A6" w14:textId="10C4B110" w:rsidR="000349F6" w:rsidRDefault="009F443C" w:rsidP="009F443C">
      <w:pPr>
        <w:jc w:val="left"/>
        <w:rPr>
          <w:rFonts w:cs="Arial"/>
          <w:noProof/>
          <w:spacing w:val="2"/>
          <w:lang w:val="sr-Cyrl-CS"/>
        </w:rPr>
      </w:pPr>
      <w:r w:rsidRPr="00C06496">
        <w:rPr>
          <w:rFonts w:cs="Arial"/>
          <w:noProof/>
          <w:spacing w:val="2"/>
        </w:rPr>
        <w:t>Овај Уговор ступа на снагу кад се испуне следећи услови:</w:t>
      </w:r>
    </w:p>
    <w:p w14:paraId="4FAD3A4E" w14:textId="77777777" w:rsidR="00625431" w:rsidRPr="00625431" w:rsidRDefault="00625431" w:rsidP="009F443C">
      <w:pPr>
        <w:jc w:val="left"/>
        <w:rPr>
          <w:rFonts w:cs="Arial"/>
          <w:noProof/>
          <w:spacing w:val="2"/>
          <w:lang w:val="sr-Cyrl-CS"/>
        </w:rPr>
      </w:pPr>
    </w:p>
    <w:p w14:paraId="385FBAB4" w14:textId="0DE3F341"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 xml:space="preserve">када Уговор потпишу </w:t>
      </w:r>
      <w:r w:rsidR="00960C07">
        <w:rPr>
          <w:rFonts w:cs="Arial"/>
          <w:noProof/>
          <w:spacing w:val="2"/>
          <w:lang w:val="sr-Cyrl-RS"/>
        </w:rPr>
        <w:t>законски заступници</w:t>
      </w:r>
      <w:r w:rsidR="00960C07" w:rsidRPr="00C06496">
        <w:rPr>
          <w:rFonts w:cs="Arial"/>
          <w:noProof/>
          <w:spacing w:val="2"/>
        </w:rPr>
        <w:t xml:space="preserve"> </w:t>
      </w:r>
      <w:r w:rsidR="00960C07">
        <w:rPr>
          <w:rFonts w:cs="Arial"/>
          <w:noProof/>
          <w:spacing w:val="2"/>
          <w:lang w:val="sr-Cyrl-RS"/>
        </w:rPr>
        <w:t xml:space="preserve">/ </w:t>
      </w:r>
      <w:r w:rsidRPr="00C06496">
        <w:rPr>
          <w:rFonts w:cs="Arial"/>
          <w:noProof/>
          <w:spacing w:val="2"/>
        </w:rPr>
        <w:t>овлашћена лица Уговорних страна</w:t>
      </w:r>
    </w:p>
    <w:p w14:paraId="4B8A62C2" w14:textId="77777777" w:rsidR="009F443C" w:rsidRPr="001A4C6C"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14:paraId="16FB7E60" w14:textId="77777777" w:rsidR="001A4C6C" w:rsidRPr="00C06496" w:rsidRDefault="001A4C6C" w:rsidP="000349F6">
      <w:pPr>
        <w:suppressAutoHyphens/>
        <w:spacing w:before="0" w:line="100" w:lineRule="atLeast"/>
        <w:ind w:left="720"/>
        <w:jc w:val="left"/>
        <w:rPr>
          <w:rFonts w:cs="Arial"/>
          <w:noProof/>
          <w:spacing w:val="2"/>
        </w:rPr>
      </w:pPr>
    </w:p>
    <w:p w14:paraId="492BF0CE" w14:textId="77777777"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C06496" w:rsidRDefault="009F443C" w:rsidP="009F443C">
      <w:pPr>
        <w:spacing w:before="0"/>
        <w:rPr>
          <w:rFonts w:cs="Arial"/>
          <w:noProof/>
          <w:spacing w:val="2"/>
        </w:rPr>
      </w:pPr>
    </w:p>
    <w:p w14:paraId="6D2FEDB0" w14:textId="77777777" w:rsidR="009F443C"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14:paraId="70A3BC1C" w14:textId="77777777" w:rsidR="005D5EBE" w:rsidRPr="00C06496" w:rsidRDefault="005D5EBE" w:rsidP="009F443C">
      <w:pPr>
        <w:spacing w:before="0"/>
        <w:rPr>
          <w:rFonts w:cs="Arial"/>
          <w:noProof/>
          <w:spacing w:val="2"/>
        </w:rPr>
      </w:pPr>
    </w:p>
    <w:p w14:paraId="62BE60B6"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1: Понуда</w:t>
      </w:r>
    </w:p>
    <w:p w14:paraId="3C9115FC"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2: Образац структуре цене</w:t>
      </w:r>
    </w:p>
    <w:p w14:paraId="250545A8"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 xml:space="preserve">Прилог 3: Техничка спецификација </w:t>
      </w:r>
    </w:p>
    <w:p w14:paraId="564E0117" w14:textId="77777777" w:rsidR="009F443C" w:rsidRDefault="009F443C" w:rsidP="009F443C">
      <w:pPr>
        <w:tabs>
          <w:tab w:val="left" w:pos="9090"/>
        </w:tabs>
        <w:spacing w:before="0"/>
        <w:rPr>
          <w:rFonts w:cs="Arial"/>
          <w:noProof/>
          <w:sz w:val="24"/>
          <w:szCs w:val="24"/>
        </w:rPr>
      </w:pPr>
      <w:r w:rsidRPr="005D5EBE">
        <w:rPr>
          <w:rFonts w:cs="Arial"/>
          <w:noProof/>
          <w:sz w:val="24"/>
          <w:szCs w:val="24"/>
        </w:rPr>
        <w:t>Прилог 4:  Споразум о заједничком наступању</w:t>
      </w:r>
    </w:p>
    <w:p w14:paraId="09426D02" w14:textId="545C9EE5" w:rsidR="00BB188A" w:rsidRPr="00BB188A" w:rsidRDefault="00BB188A" w:rsidP="009F443C">
      <w:pPr>
        <w:tabs>
          <w:tab w:val="left" w:pos="9090"/>
        </w:tabs>
        <w:spacing w:before="0"/>
        <w:rPr>
          <w:rFonts w:cs="Arial"/>
          <w:noProof/>
          <w:sz w:val="24"/>
          <w:szCs w:val="24"/>
          <w:lang w:val="sr-Cyrl-RS"/>
        </w:rPr>
      </w:pPr>
      <w:r>
        <w:rPr>
          <w:rFonts w:cs="Arial"/>
          <w:noProof/>
          <w:sz w:val="24"/>
          <w:szCs w:val="24"/>
          <w:lang w:val="sr-Cyrl-RS"/>
        </w:rPr>
        <w:t>Прилог 5: Средтство финасијског обезбеђења за добро извршење посла</w:t>
      </w:r>
    </w:p>
    <w:p w14:paraId="098CBF01" w14:textId="77777777" w:rsidR="009F443C" w:rsidRPr="00C06496" w:rsidRDefault="009F443C" w:rsidP="009F443C">
      <w:pPr>
        <w:tabs>
          <w:tab w:val="left" w:pos="9090"/>
        </w:tabs>
        <w:spacing w:before="0"/>
        <w:rPr>
          <w:rFonts w:cs="Arial"/>
          <w:noProof/>
        </w:rPr>
      </w:pPr>
    </w:p>
    <w:p w14:paraId="54746BB8" w14:textId="77777777" w:rsidR="005D5EBE" w:rsidRDefault="005D5EBE" w:rsidP="009F443C">
      <w:pPr>
        <w:spacing w:before="0"/>
        <w:rPr>
          <w:rFonts w:cs="Arial"/>
          <w:noProof/>
          <w:spacing w:val="2"/>
        </w:rPr>
      </w:pPr>
    </w:p>
    <w:p w14:paraId="77882F33" w14:textId="77777777"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BD7129" w14:textId="77777777" w:rsidR="005D5EBE" w:rsidRDefault="005D5EBE" w:rsidP="000C22EF">
      <w:pPr>
        <w:rPr>
          <w:rFonts w:cs="Arial"/>
          <w:b/>
          <w:noProof/>
        </w:rPr>
      </w:pPr>
    </w:p>
    <w:p w14:paraId="7610C494" w14:textId="77777777" w:rsidR="009F443C" w:rsidRPr="00DE512E" w:rsidRDefault="009F443C" w:rsidP="009F443C">
      <w:pPr>
        <w:jc w:val="center"/>
        <w:rPr>
          <w:rFonts w:cs="Arial"/>
          <w:b/>
          <w:noProof/>
          <w:lang w:val="ru-RU"/>
        </w:rPr>
      </w:pPr>
      <w:r w:rsidRPr="00C06496">
        <w:rPr>
          <w:rFonts w:cs="Arial"/>
          <w:b/>
          <w:noProof/>
        </w:rPr>
        <w:t>Члан 24.</w:t>
      </w:r>
    </w:p>
    <w:p w14:paraId="7C525EE4" w14:textId="77777777"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КУПАЦ</w:t>
            </w:r>
          </w:p>
        </w:tc>
        <w:tc>
          <w:tcPr>
            <w:tcW w:w="1275" w:type="dxa"/>
            <w:shd w:val="clear" w:color="auto" w:fill="auto"/>
            <w:vAlign w:val="center"/>
          </w:tcPr>
          <w:p w14:paraId="5511C0DB"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hideMark/>
          </w:tcPr>
          <w:p w14:paraId="25207E3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Pr="00BB188A" w:rsidRDefault="00FD7A0D" w:rsidP="00585A1F">
            <w:pPr>
              <w:spacing w:before="0"/>
              <w:jc w:val="center"/>
              <w:rPr>
                <w:rFonts w:cs="Arial"/>
                <w:lang w:val="sr-Cyrl-CS"/>
              </w:rPr>
            </w:pPr>
            <w:r w:rsidRPr="00BB188A">
              <w:rPr>
                <w:rFonts w:cs="Arial"/>
                <w:lang w:val="sr-Cyrl-RS"/>
              </w:rPr>
              <w:t>ЈАВНО ПРЕДУЗЕЋЕ ЕЛЕКТРОПРИВРЕДА СРБИЈЕ БЕОГРАД</w:t>
            </w:r>
            <w:r w:rsidRPr="00BB188A">
              <w:rPr>
                <w:rFonts w:cs="Arial"/>
                <w:lang w:val="sr-Latn-RS"/>
              </w:rPr>
              <w:t xml:space="preserve"> </w:t>
            </w:r>
          </w:p>
          <w:p w14:paraId="1527F310" w14:textId="77777777" w:rsidR="00FD7A0D" w:rsidRPr="00BB188A" w:rsidRDefault="00FD7A0D" w:rsidP="00585A1F">
            <w:pPr>
              <w:spacing w:before="0"/>
              <w:jc w:val="center"/>
              <w:rPr>
                <w:rFonts w:cs="Arial"/>
                <w:lang w:val="sr-Cyrl-CS"/>
              </w:rPr>
            </w:pPr>
          </w:p>
          <w:p w14:paraId="6C9BA77C" w14:textId="3B39A5B6" w:rsidR="00FD7A0D" w:rsidRPr="00BB188A" w:rsidRDefault="00FD7A0D" w:rsidP="00585A1F">
            <w:pPr>
              <w:spacing w:before="0"/>
              <w:jc w:val="center"/>
              <w:rPr>
                <w:rFonts w:cs="Arial"/>
                <w:noProof/>
                <w:sz w:val="20"/>
                <w:szCs w:val="20"/>
                <w:lang w:val="sr-Cyrl-CS"/>
              </w:rPr>
            </w:pPr>
          </w:p>
        </w:tc>
        <w:tc>
          <w:tcPr>
            <w:tcW w:w="1275" w:type="dxa"/>
            <w:shd w:val="clear" w:color="auto" w:fill="auto"/>
            <w:vAlign w:val="center"/>
          </w:tcPr>
          <w:p w14:paraId="2A753097"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tcPr>
          <w:p w14:paraId="6CD5E419"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585A1F">
            <w:pPr>
              <w:spacing w:before="0"/>
              <w:jc w:val="center"/>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0048A7B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348E7AFB" w14:textId="77777777" w:rsidR="009F443C" w:rsidRPr="00EB1337" w:rsidRDefault="009F443C" w:rsidP="00585A1F">
            <w:pPr>
              <w:autoSpaceDE w:val="0"/>
              <w:autoSpaceDN w:val="0"/>
              <w:adjustRightInd w:val="0"/>
              <w:jc w:val="center"/>
              <w:rPr>
                <w:rFonts w:cs="Arial"/>
                <w:sz w:val="20"/>
                <w:szCs w:val="20"/>
              </w:rPr>
            </w:pPr>
            <w:r w:rsidRPr="00EB1337">
              <w:rPr>
                <w:rFonts w:cs="&quot;Arial&quot;"/>
                <w:sz w:val="20"/>
                <w:szCs w:val="20"/>
                <w:lang w:val="ru-RU"/>
              </w:rPr>
              <w:t>ТЕ-КО  Костолац</w:t>
            </w:r>
          </w:p>
          <w:p w14:paraId="5910C7D3" w14:textId="77777777" w:rsidR="009F443C" w:rsidRPr="00EB1337" w:rsidRDefault="009F443C" w:rsidP="00585A1F">
            <w:pPr>
              <w:spacing w:before="0"/>
              <w:jc w:val="center"/>
              <w:rPr>
                <w:rFonts w:cs="Arial"/>
                <w:noProof/>
                <w:sz w:val="20"/>
                <w:szCs w:val="20"/>
              </w:rPr>
            </w:pP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619F4090" w14:textId="77777777" w:rsidR="00F9636A" w:rsidRPr="00C06496" w:rsidRDefault="00F9636A" w:rsidP="00AE59D5">
      <w:pPr>
        <w:rPr>
          <w:rFonts w:cs="Arial"/>
          <w:b/>
        </w:rPr>
      </w:pPr>
    </w:p>
    <w:p w14:paraId="357CB2F3" w14:textId="77777777" w:rsidR="00F9636A" w:rsidRPr="00C06496" w:rsidRDefault="00F9636A" w:rsidP="00281B2C">
      <w:pPr>
        <w:rPr>
          <w:rFonts w:cs="Arial"/>
          <w:b/>
        </w:rPr>
      </w:pPr>
    </w:p>
    <w:sectPr w:rsidR="00F9636A" w:rsidRPr="00C06496"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CD28C" w14:textId="77777777" w:rsidR="002A58AE" w:rsidRDefault="002A58AE">
      <w:r>
        <w:separator/>
      </w:r>
    </w:p>
    <w:p w14:paraId="70562045" w14:textId="77777777" w:rsidR="002A58AE" w:rsidRDefault="002A58AE"/>
  </w:endnote>
  <w:endnote w:type="continuationSeparator" w:id="0">
    <w:p w14:paraId="10707E33" w14:textId="77777777" w:rsidR="002A58AE" w:rsidRDefault="002A58AE">
      <w:r>
        <w:continuationSeparator/>
      </w:r>
    </w:p>
    <w:p w14:paraId="46A6213A" w14:textId="77777777" w:rsidR="002A58AE" w:rsidRDefault="002A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2A58AE" w:rsidRDefault="002A58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2A58AE" w:rsidRDefault="002A58AE" w:rsidP="00841BE7">
    <w:pPr>
      <w:pStyle w:val="Footer"/>
      <w:ind w:right="360"/>
    </w:pPr>
  </w:p>
  <w:p w14:paraId="0DC00C31" w14:textId="77777777" w:rsidR="002A58AE" w:rsidRDefault="002A58A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2A58AE" w:rsidRPr="00EC5BB4" w:rsidRDefault="002A58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6CB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6CBA">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2A58AE" w:rsidRPr="00EC5BB4" w:rsidRDefault="002A58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6CB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6CBA">
      <w:rPr>
        <w:rStyle w:val="PageNumber"/>
        <w:rFonts w:cs="Arial"/>
        <w:b/>
        <w:noProof/>
        <w:szCs w:val="24"/>
      </w:rPr>
      <w:t>54</w:t>
    </w:r>
    <w:r w:rsidRPr="00EC5BB4">
      <w:rPr>
        <w:rStyle w:val="PageNumber"/>
        <w:rFonts w:cs="Arial"/>
        <w:b/>
        <w:szCs w:val="24"/>
      </w:rPr>
      <w:fldChar w:fldCharType="end"/>
    </w:r>
  </w:p>
  <w:p w14:paraId="2191FB74" w14:textId="77777777" w:rsidR="002A58AE" w:rsidRDefault="002A5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DAE4" w14:textId="77777777" w:rsidR="002A58AE" w:rsidRDefault="002A58AE">
      <w:r>
        <w:separator/>
      </w:r>
    </w:p>
    <w:p w14:paraId="66A616AC" w14:textId="77777777" w:rsidR="002A58AE" w:rsidRDefault="002A58AE"/>
  </w:footnote>
  <w:footnote w:type="continuationSeparator" w:id="0">
    <w:p w14:paraId="5946911E" w14:textId="77777777" w:rsidR="002A58AE" w:rsidRDefault="002A58AE">
      <w:r>
        <w:continuationSeparator/>
      </w:r>
    </w:p>
    <w:p w14:paraId="033A1ACC" w14:textId="77777777" w:rsidR="002A58AE" w:rsidRDefault="002A58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2A58AE" w:rsidRDefault="002A58AE" w:rsidP="004276AD">
    <w:pPr>
      <w:pStyle w:val="Header"/>
      <w:rPr>
        <w:sz w:val="20"/>
      </w:rPr>
    </w:pPr>
  </w:p>
  <w:p w14:paraId="4A147BC8" w14:textId="2528A38D" w:rsidR="002A58AE" w:rsidRPr="00510689" w:rsidRDefault="002A58AE" w:rsidP="00510689">
    <w:pPr>
      <w:pStyle w:val="Header"/>
      <w:jc w:val="center"/>
      <w:rPr>
        <w:i/>
        <w:sz w:val="20"/>
        <w:lang w:val="ru-RU"/>
      </w:rPr>
    </w:pPr>
    <w:r w:rsidRPr="00510689">
      <w:rPr>
        <w:i/>
        <w:sz w:val="20"/>
        <w:lang w:val="ru-RU"/>
      </w:rPr>
      <w:t>ЈП„Електропривреда Србије“ Београд Конкурсна документација ЈН</w:t>
    </w:r>
    <w:r w:rsidRPr="00510689">
      <w:rPr>
        <w:b/>
        <w:i/>
        <w:sz w:val="20"/>
        <w:lang w:val="ru-RU"/>
      </w:rPr>
      <w:t xml:space="preserve"> </w:t>
    </w:r>
    <w:r>
      <w:rPr>
        <w:b/>
        <w:i/>
        <w:sz w:val="20"/>
        <w:lang w:val="ru-RU"/>
      </w:rPr>
      <w:t>3100/0706/2019</w:t>
    </w:r>
  </w:p>
  <w:p w14:paraId="0EDD83E5" w14:textId="77777777" w:rsidR="002A58AE" w:rsidRPr="002F05C4" w:rsidRDefault="002A58A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2A58AE" w:rsidRDefault="002A58AE" w:rsidP="004276AD">
    <w:pPr>
      <w:pStyle w:val="Header"/>
    </w:pPr>
  </w:p>
  <w:p w14:paraId="4A3C151F" w14:textId="4B5B87D2" w:rsidR="002A58AE" w:rsidRPr="008B0528" w:rsidRDefault="002A58AE" w:rsidP="008B0528">
    <w:pPr>
      <w:pStyle w:val="Header"/>
      <w:ind w:left="-567"/>
      <w:jc w:val="center"/>
      <w:rPr>
        <w:i/>
        <w:sz w:val="20"/>
        <w:lang w:val="ru-RU"/>
      </w:rPr>
    </w:pPr>
    <w:r w:rsidRPr="008B0528">
      <w:rPr>
        <w:i/>
        <w:sz w:val="20"/>
        <w:lang w:val="ru-RU"/>
      </w:rPr>
      <w:t>ЈП „Елект</w:t>
    </w:r>
    <w:r>
      <w:rPr>
        <w:i/>
        <w:sz w:val="20"/>
        <w:lang w:val="ru-RU"/>
      </w:rPr>
      <w:t xml:space="preserve">ропривреда Србије“ Београд  </w:t>
    </w:r>
    <w:r w:rsidRPr="008B0528">
      <w:rPr>
        <w:i/>
        <w:sz w:val="20"/>
        <w:lang w:val="ru-RU"/>
      </w:rPr>
      <w:t>Конкурсна документација ЈН</w:t>
    </w:r>
    <w:r w:rsidRPr="008B0528">
      <w:rPr>
        <w:b/>
        <w:i/>
        <w:sz w:val="20"/>
        <w:lang w:val="ru-RU"/>
      </w:rPr>
      <w:t xml:space="preserve"> </w:t>
    </w:r>
    <w:r>
      <w:rPr>
        <w:b/>
        <w:i/>
        <w:sz w:val="20"/>
        <w:lang w:val="ru-RU"/>
      </w:rPr>
      <w:t>3100/0706/2019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2B3338"/>
    <w:multiLevelType w:val="hybridMultilevel"/>
    <w:tmpl w:val="7506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030E80"/>
    <w:multiLevelType w:val="hybridMultilevel"/>
    <w:tmpl w:val="0D524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024C7"/>
    <w:multiLevelType w:val="hybridMultilevel"/>
    <w:tmpl w:val="44F6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422C00"/>
    <w:multiLevelType w:val="multilevel"/>
    <w:tmpl w:val="773825D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FE73E9"/>
    <w:multiLevelType w:val="hybridMultilevel"/>
    <w:tmpl w:val="04E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892165"/>
    <w:multiLevelType w:val="hybridMultilevel"/>
    <w:tmpl w:val="8A4881AC"/>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A60CC4"/>
    <w:multiLevelType w:val="hybridMultilevel"/>
    <w:tmpl w:val="920A3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495ABF"/>
    <w:multiLevelType w:val="hybridMultilevel"/>
    <w:tmpl w:val="58F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712351"/>
    <w:multiLevelType w:val="hybridMultilevel"/>
    <w:tmpl w:val="0A1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184E"/>
    <w:multiLevelType w:val="hybridMultilevel"/>
    <w:tmpl w:val="5B08C75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46C17"/>
    <w:multiLevelType w:val="hybridMultilevel"/>
    <w:tmpl w:val="057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5207207"/>
    <w:multiLevelType w:val="hybridMultilevel"/>
    <w:tmpl w:val="437C799E"/>
    <w:lvl w:ilvl="0" w:tplc="081A0001">
      <w:start w:val="1"/>
      <w:numFmt w:val="bullet"/>
      <w:lvlText w:val=""/>
      <w:lvlJc w:val="left"/>
      <w:pPr>
        <w:tabs>
          <w:tab w:val="num" w:pos="720"/>
        </w:tabs>
        <w:ind w:left="720" w:hanging="360"/>
      </w:pPr>
      <w:rPr>
        <w:rFonts w:ascii="Symbol" w:hAnsi="Symbol" w:hint="default"/>
      </w:rPr>
    </w:lvl>
    <w:lvl w:ilvl="1" w:tplc="081A0005">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5DC1945"/>
    <w:multiLevelType w:val="hybridMultilevel"/>
    <w:tmpl w:val="2BE8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560C5A20"/>
    <w:multiLevelType w:val="hybridMultilevel"/>
    <w:tmpl w:val="A98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3CE2C1E"/>
    <w:multiLevelType w:val="hybridMultilevel"/>
    <w:tmpl w:val="86C4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42A7B91"/>
    <w:multiLevelType w:val="hybridMultilevel"/>
    <w:tmpl w:val="83A86532"/>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DC7FEF"/>
    <w:multiLevelType w:val="hybridMultilevel"/>
    <w:tmpl w:val="86E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9E240B2"/>
    <w:multiLevelType w:val="hybridMultilevel"/>
    <w:tmpl w:val="4AD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7BDD24A2"/>
    <w:multiLevelType w:val="hybridMultilevel"/>
    <w:tmpl w:val="383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7"/>
  </w:num>
  <w:num w:numId="2">
    <w:abstractNumId w:val="66"/>
  </w:num>
  <w:num w:numId="3">
    <w:abstractNumId w:val="98"/>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2"/>
  </w:num>
  <w:num w:numId="8">
    <w:abstractNumId w:val="73"/>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num>
  <w:num w:numId="11">
    <w:abstractNumId w:val="83"/>
  </w:num>
  <w:num w:numId="12">
    <w:abstractNumId w:val="69"/>
  </w:num>
  <w:num w:numId="13">
    <w:abstractNumId w:val="62"/>
  </w:num>
  <w:num w:numId="14">
    <w:abstractNumId w:val="58"/>
  </w:num>
  <w:num w:numId="15">
    <w:abstractNumId w:val="85"/>
  </w:num>
  <w:num w:numId="16">
    <w:abstractNumId w:val="65"/>
  </w:num>
  <w:num w:numId="17">
    <w:abstractNumId w:val="102"/>
  </w:num>
  <w:num w:numId="18">
    <w:abstractNumId w:val="106"/>
  </w:num>
  <w:num w:numId="19">
    <w:abstractNumId w:val="102"/>
  </w:num>
  <w:num w:numId="20">
    <w:abstractNumId w:val="50"/>
  </w:num>
  <w:num w:numId="21">
    <w:abstractNumId w:val="84"/>
  </w:num>
  <w:num w:numId="22">
    <w:abstractNumId w:val="59"/>
  </w:num>
  <w:num w:numId="23">
    <w:abstractNumId w:val="90"/>
  </w:num>
  <w:num w:numId="24">
    <w:abstractNumId w:val="67"/>
  </w:num>
  <w:num w:numId="25">
    <w:abstractNumId w:val="52"/>
  </w:num>
  <w:num w:numId="26">
    <w:abstractNumId w:val="80"/>
  </w:num>
  <w:num w:numId="27">
    <w:abstractNumId w:val="75"/>
  </w:num>
  <w:num w:numId="28">
    <w:abstractNumId w:val="77"/>
  </w:num>
  <w:num w:numId="29">
    <w:abstractNumId w:val="71"/>
  </w:num>
  <w:num w:numId="30">
    <w:abstractNumId w:val="93"/>
  </w:num>
  <w:num w:numId="31">
    <w:abstractNumId w:val="96"/>
  </w:num>
  <w:num w:numId="32">
    <w:abstractNumId w:val="51"/>
  </w:num>
  <w:num w:numId="33">
    <w:abstractNumId w:val="104"/>
  </w:num>
  <w:num w:numId="34">
    <w:abstractNumId w:val="74"/>
  </w:num>
  <w:num w:numId="35">
    <w:abstractNumId w:val="114"/>
  </w:num>
  <w:num w:numId="36">
    <w:abstractNumId w:val="86"/>
  </w:num>
  <w:num w:numId="37">
    <w:abstractNumId w:val="105"/>
  </w:num>
  <w:num w:numId="38">
    <w:abstractNumId w:val="68"/>
  </w:num>
  <w:num w:numId="39">
    <w:abstractNumId w:val="100"/>
  </w:num>
  <w:num w:numId="40">
    <w:abstractNumId w:val="79"/>
  </w:num>
  <w:num w:numId="41">
    <w:abstractNumId w:val="99"/>
  </w:num>
  <w:num w:numId="42">
    <w:abstractNumId w:val="87"/>
  </w:num>
  <w:num w:numId="43">
    <w:abstractNumId w:val="89"/>
  </w:num>
  <w:num w:numId="44">
    <w:abstractNumId w:val="108"/>
  </w:num>
  <w:num w:numId="45">
    <w:abstractNumId w:val="78"/>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82"/>
  </w:num>
  <w:num w:numId="51">
    <w:abstractNumId w:val="49"/>
  </w:num>
  <w:num w:numId="52">
    <w:abstractNumId w:val="76"/>
  </w:num>
  <w:num w:numId="53">
    <w:abstractNumId w:val="91"/>
  </w:num>
  <w:num w:numId="54">
    <w:abstractNumId w:val="92"/>
  </w:num>
  <w:num w:numId="5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0A2"/>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8FF"/>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05"/>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4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5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2EF"/>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AF9"/>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3AC"/>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591"/>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E"/>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B8F"/>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36"/>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88"/>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DDE"/>
    <w:rsid w:val="003B0703"/>
    <w:rsid w:val="003B093F"/>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5A8"/>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DA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86A"/>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883"/>
    <w:rsid w:val="00507896"/>
    <w:rsid w:val="00507C51"/>
    <w:rsid w:val="00507C67"/>
    <w:rsid w:val="005102CB"/>
    <w:rsid w:val="00510689"/>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8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5A"/>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D1"/>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E"/>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7AC"/>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28A"/>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99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5A"/>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CD8"/>
    <w:rsid w:val="0067704C"/>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7AB"/>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1F1"/>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DF6"/>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81"/>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6A"/>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9E2"/>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3F6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0E"/>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52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0B8"/>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C07"/>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C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B88"/>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B2"/>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6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29"/>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8A"/>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0F"/>
    <w:rsid w:val="00BD6F1B"/>
    <w:rsid w:val="00BD72A8"/>
    <w:rsid w:val="00BD73C2"/>
    <w:rsid w:val="00BD74BB"/>
    <w:rsid w:val="00BD7ABC"/>
    <w:rsid w:val="00BE03C3"/>
    <w:rsid w:val="00BE03DA"/>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3"/>
    <w:rsid w:val="00C5776A"/>
    <w:rsid w:val="00C577E5"/>
    <w:rsid w:val="00C57982"/>
    <w:rsid w:val="00C579DE"/>
    <w:rsid w:val="00C57A82"/>
    <w:rsid w:val="00C57E44"/>
    <w:rsid w:val="00C57EFF"/>
    <w:rsid w:val="00C57F14"/>
    <w:rsid w:val="00C57FC4"/>
    <w:rsid w:val="00C60097"/>
    <w:rsid w:val="00C60512"/>
    <w:rsid w:val="00C60D4B"/>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9D"/>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D73"/>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98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0A"/>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7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037"/>
    <w:rsid w:val="00DE7118"/>
    <w:rsid w:val="00DE77D6"/>
    <w:rsid w:val="00DE7C65"/>
    <w:rsid w:val="00DE7DA9"/>
    <w:rsid w:val="00DE7FBE"/>
    <w:rsid w:val="00DF06C2"/>
    <w:rsid w:val="00DF0E23"/>
    <w:rsid w:val="00DF188B"/>
    <w:rsid w:val="00DF2577"/>
    <w:rsid w:val="00DF260A"/>
    <w:rsid w:val="00DF2854"/>
    <w:rsid w:val="00DF2A9A"/>
    <w:rsid w:val="00DF2EA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46"/>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81"/>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B7"/>
    <w:rsid w:val="00F85B74"/>
    <w:rsid w:val="00F85E5F"/>
    <w:rsid w:val="00F865E8"/>
    <w:rsid w:val="00F868C1"/>
    <w:rsid w:val="00F868CA"/>
    <w:rsid w:val="00F86A81"/>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CBA"/>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B4"/>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7F4256"/>
  <w15:docId w15:val="{10BEE9F7-6153-4242-A411-2C0EF66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xl39">
    <w:name w:val="xl39"/>
    <w:basedOn w:val="Normal"/>
    <w:rsid w:val="002223AC"/>
    <w:pPr>
      <w:spacing w:before="100" w:beforeAutospacing="1" w:after="100" w:afterAutospacing="1"/>
      <w:jc w:val="left"/>
    </w:pPr>
    <w:rPr>
      <w:rFonts w:cs="Arial"/>
      <w:lang w:val="en-GB"/>
    </w:rPr>
  </w:style>
  <w:style w:type="paragraph" w:customStyle="1" w:styleId="Nabrajanje0">
    <w:name w:val="Nabrajanje"/>
    <w:basedOn w:val="Normal"/>
    <w:rsid w:val="002223AC"/>
    <w:pPr>
      <w:tabs>
        <w:tab w:val="num" w:pos="180"/>
      </w:tabs>
      <w:spacing w:before="0"/>
      <w:ind w:left="180" w:hanging="180"/>
      <w:jc w:val="left"/>
    </w:pPr>
    <w:rPr>
      <w:sz w:val="24"/>
      <w:szCs w:val="24"/>
      <w:lang w:val="en-GB"/>
    </w:rPr>
  </w:style>
  <w:style w:type="character" w:styleId="Emphasis">
    <w:name w:val="Emphasis"/>
    <w:basedOn w:val="DefaultParagraphFont"/>
    <w:uiPriority w:val="20"/>
    <w:qFormat/>
    <w:rsid w:val="00086050"/>
    <w:rPr>
      <w:i/>
      <w:iCs/>
    </w:rPr>
  </w:style>
  <w:style w:type="character" w:customStyle="1" w:styleId="Style6Char">
    <w:name w:val="Style6 Char"/>
    <w:link w:val="Style6"/>
    <w:locked/>
    <w:rsid w:val="00777F81"/>
    <w:rPr>
      <w:rFonts w:ascii="Times New Roman" w:hAnsi="Times New Roman"/>
      <w:sz w:val="24"/>
      <w:szCs w:val="24"/>
    </w:rPr>
  </w:style>
  <w:style w:type="paragraph" w:customStyle="1" w:styleId="Style6">
    <w:name w:val="Style6"/>
    <w:basedOn w:val="Normal"/>
    <w:link w:val="Style6Char"/>
    <w:rsid w:val="00777F81"/>
    <w:pPr>
      <w:widowControl w:val="0"/>
      <w:autoSpaceDE w:val="0"/>
      <w:autoSpaceDN w:val="0"/>
      <w:adjustRightInd w:val="0"/>
      <w:spacing w:before="0" w:line="278" w:lineRule="exact"/>
      <w:ind w:hanging="178"/>
    </w:pPr>
    <w:rPr>
      <w:rFonts w:ascii="Times New Roman" w:hAnsi="Times New Roman"/>
      <w:sz w:val="24"/>
      <w:szCs w:val="24"/>
      <w:lang w:val="sr-Latn-CS" w:eastAsia="sr-Latn-CS"/>
    </w:rPr>
  </w:style>
  <w:style w:type="paragraph" w:customStyle="1" w:styleId="Style7">
    <w:name w:val="Style7"/>
    <w:basedOn w:val="Normal"/>
    <w:rsid w:val="00777F81"/>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77F81"/>
    <w:pPr>
      <w:widowControl w:val="0"/>
      <w:autoSpaceDE w:val="0"/>
      <w:autoSpaceDN w:val="0"/>
      <w:adjustRightInd w:val="0"/>
      <w:spacing w:before="0" w:line="230" w:lineRule="exact"/>
      <w:ind w:firstLine="859"/>
      <w:jc w:val="left"/>
    </w:pPr>
    <w:rPr>
      <w:sz w:val="24"/>
      <w:szCs w:val="24"/>
    </w:rPr>
  </w:style>
  <w:style w:type="paragraph" w:customStyle="1" w:styleId="Style23">
    <w:name w:val="Style23"/>
    <w:basedOn w:val="Normal"/>
    <w:rsid w:val="00777F81"/>
    <w:pPr>
      <w:widowControl w:val="0"/>
      <w:autoSpaceDE w:val="0"/>
      <w:autoSpaceDN w:val="0"/>
      <w:adjustRightInd w:val="0"/>
      <w:spacing w:before="0" w:line="253" w:lineRule="exact"/>
      <w:jc w:val="left"/>
    </w:pPr>
    <w:rPr>
      <w:rFonts w:cs="Arial"/>
      <w:sz w:val="24"/>
      <w:szCs w:val="24"/>
    </w:rPr>
  </w:style>
  <w:style w:type="character" w:customStyle="1" w:styleId="FontStyle19">
    <w:name w:val="Font Style19"/>
    <w:rsid w:val="00777F81"/>
    <w:rPr>
      <w:rFonts w:ascii="Arial" w:hAnsi="Arial" w:cs="Arial" w:hint="default"/>
      <w:sz w:val="18"/>
      <w:szCs w:val="18"/>
    </w:rPr>
  </w:style>
  <w:style w:type="character" w:customStyle="1" w:styleId="FontStyle43">
    <w:name w:val="Font Style43"/>
    <w:rsid w:val="00777F81"/>
    <w:rPr>
      <w:rFonts w:ascii="Arial" w:hAnsi="Arial" w:cs="Arial" w:hint="default"/>
      <w:sz w:val="20"/>
      <w:szCs w:val="20"/>
    </w:rPr>
  </w:style>
  <w:style w:type="character" w:customStyle="1" w:styleId="FontStyle47">
    <w:name w:val="Font Style47"/>
    <w:rsid w:val="00777F81"/>
    <w:rPr>
      <w:rFonts w:ascii="Arial" w:hAnsi="Arial" w:cs="Arial" w:hint="default"/>
      <w:b/>
      <w:bCs/>
      <w:sz w:val="20"/>
      <w:szCs w:val="20"/>
    </w:rPr>
  </w:style>
  <w:style w:type="character" w:customStyle="1" w:styleId="FontStyle30">
    <w:name w:val="Font Style30"/>
    <w:rsid w:val="00777F81"/>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155407">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1695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4098">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2836644">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6173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03075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712749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634971">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559143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10532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730696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9999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19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radisa.pavl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__________@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_____________@te-ko.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ECEE-2DD8-408A-A8C2-3D823A38C306}"/>
</file>

<file path=customXml/itemProps10.xml><?xml version="1.0" encoding="utf-8"?>
<ds:datastoreItem xmlns:ds="http://schemas.openxmlformats.org/officeDocument/2006/customXml" ds:itemID="{8B2BAF13-0D5B-4E39-B0CF-34ABE7143585}"/>
</file>

<file path=customXml/itemProps100.xml><?xml version="1.0" encoding="utf-8"?>
<ds:datastoreItem xmlns:ds="http://schemas.openxmlformats.org/officeDocument/2006/customXml" ds:itemID="{EB575B0E-4BCC-4D5D-9E75-22C7DBBA7BA6}"/>
</file>

<file path=customXml/itemProps101.xml><?xml version="1.0" encoding="utf-8"?>
<ds:datastoreItem xmlns:ds="http://schemas.openxmlformats.org/officeDocument/2006/customXml" ds:itemID="{A1240209-E656-48E7-B9D3-C8375385BE84}"/>
</file>

<file path=customXml/itemProps102.xml><?xml version="1.0" encoding="utf-8"?>
<ds:datastoreItem xmlns:ds="http://schemas.openxmlformats.org/officeDocument/2006/customXml" ds:itemID="{4DDDF73C-30E2-4F67-9D6A-BB444165418D}"/>
</file>

<file path=customXml/itemProps103.xml><?xml version="1.0" encoding="utf-8"?>
<ds:datastoreItem xmlns:ds="http://schemas.openxmlformats.org/officeDocument/2006/customXml" ds:itemID="{2831971F-9D27-4C6D-86ED-E3C15C29B670}"/>
</file>

<file path=customXml/itemProps104.xml><?xml version="1.0" encoding="utf-8"?>
<ds:datastoreItem xmlns:ds="http://schemas.openxmlformats.org/officeDocument/2006/customXml" ds:itemID="{B08FE036-120E-4039-8283-4E606C680D55}"/>
</file>

<file path=customXml/itemProps105.xml><?xml version="1.0" encoding="utf-8"?>
<ds:datastoreItem xmlns:ds="http://schemas.openxmlformats.org/officeDocument/2006/customXml" ds:itemID="{15E45C5F-A19B-47E9-9A5B-775D0FD100D5}"/>
</file>

<file path=customXml/itemProps106.xml><?xml version="1.0" encoding="utf-8"?>
<ds:datastoreItem xmlns:ds="http://schemas.openxmlformats.org/officeDocument/2006/customXml" ds:itemID="{8CE8BABB-8598-4590-8F1E-40C0E4BB02AE}"/>
</file>

<file path=customXml/itemProps107.xml><?xml version="1.0" encoding="utf-8"?>
<ds:datastoreItem xmlns:ds="http://schemas.openxmlformats.org/officeDocument/2006/customXml" ds:itemID="{5D071507-9621-43C0-B1BC-85C4ECAEB950}"/>
</file>

<file path=customXml/itemProps108.xml><?xml version="1.0" encoding="utf-8"?>
<ds:datastoreItem xmlns:ds="http://schemas.openxmlformats.org/officeDocument/2006/customXml" ds:itemID="{97201E81-49C1-4176-9028-806A2305C355}"/>
</file>

<file path=customXml/itemProps109.xml><?xml version="1.0" encoding="utf-8"?>
<ds:datastoreItem xmlns:ds="http://schemas.openxmlformats.org/officeDocument/2006/customXml" ds:itemID="{C2919E50-CC01-49B6-A076-1DFD84717CEC}"/>
</file>

<file path=customXml/itemProps11.xml><?xml version="1.0" encoding="utf-8"?>
<ds:datastoreItem xmlns:ds="http://schemas.openxmlformats.org/officeDocument/2006/customXml" ds:itemID="{45DA7EE0-EC7C-456B-963A-3D95A3B656E7}"/>
</file>

<file path=customXml/itemProps110.xml><?xml version="1.0" encoding="utf-8"?>
<ds:datastoreItem xmlns:ds="http://schemas.openxmlformats.org/officeDocument/2006/customXml" ds:itemID="{A34C7906-29C3-4919-A006-25B0CF2734CD}"/>
</file>

<file path=customXml/itemProps111.xml><?xml version="1.0" encoding="utf-8"?>
<ds:datastoreItem xmlns:ds="http://schemas.openxmlformats.org/officeDocument/2006/customXml" ds:itemID="{2BF37894-F456-4609-AF38-6A600BD45614}"/>
</file>

<file path=customXml/itemProps112.xml><?xml version="1.0" encoding="utf-8"?>
<ds:datastoreItem xmlns:ds="http://schemas.openxmlformats.org/officeDocument/2006/customXml" ds:itemID="{075703EC-5A76-40DA-AD43-A39CC7E7FB60}"/>
</file>

<file path=customXml/itemProps113.xml><?xml version="1.0" encoding="utf-8"?>
<ds:datastoreItem xmlns:ds="http://schemas.openxmlformats.org/officeDocument/2006/customXml" ds:itemID="{D5F3E2A9-4909-432D-BEBE-A67F56ADA25E}"/>
</file>

<file path=customXml/itemProps114.xml><?xml version="1.0" encoding="utf-8"?>
<ds:datastoreItem xmlns:ds="http://schemas.openxmlformats.org/officeDocument/2006/customXml" ds:itemID="{C45A5FEA-5B27-49F2-BB60-4195DF40E2DF}"/>
</file>

<file path=customXml/itemProps115.xml><?xml version="1.0" encoding="utf-8"?>
<ds:datastoreItem xmlns:ds="http://schemas.openxmlformats.org/officeDocument/2006/customXml" ds:itemID="{D9310A0D-EA6E-4B48-A372-6C41F9BA72B0}"/>
</file>

<file path=customXml/itemProps116.xml><?xml version="1.0" encoding="utf-8"?>
<ds:datastoreItem xmlns:ds="http://schemas.openxmlformats.org/officeDocument/2006/customXml" ds:itemID="{20D2F05C-9C03-49F3-B1B5-F459CC77EEF0}"/>
</file>

<file path=customXml/itemProps117.xml><?xml version="1.0" encoding="utf-8"?>
<ds:datastoreItem xmlns:ds="http://schemas.openxmlformats.org/officeDocument/2006/customXml" ds:itemID="{5C4B69AC-14B8-4247-9ED8-EA241214956A}"/>
</file>

<file path=customXml/itemProps118.xml><?xml version="1.0" encoding="utf-8"?>
<ds:datastoreItem xmlns:ds="http://schemas.openxmlformats.org/officeDocument/2006/customXml" ds:itemID="{10980A33-DFED-41FA-88A3-A7D146E25C2F}"/>
</file>

<file path=customXml/itemProps119.xml><?xml version="1.0" encoding="utf-8"?>
<ds:datastoreItem xmlns:ds="http://schemas.openxmlformats.org/officeDocument/2006/customXml" ds:itemID="{B889A8E6-B92C-4983-B1E5-D2BBECE4EBC8}"/>
</file>

<file path=customXml/itemProps12.xml><?xml version="1.0" encoding="utf-8"?>
<ds:datastoreItem xmlns:ds="http://schemas.openxmlformats.org/officeDocument/2006/customXml" ds:itemID="{78F06AD3-AFE3-4F2A-81D8-0116347345DC}"/>
</file>

<file path=customXml/itemProps120.xml><?xml version="1.0" encoding="utf-8"?>
<ds:datastoreItem xmlns:ds="http://schemas.openxmlformats.org/officeDocument/2006/customXml" ds:itemID="{82664443-9715-419E-A430-319A9E1207CF}"/>
</file>

<file path=customXml/itemProps121.xml><?xml version="1.0" encoding="utf-8"?>
<ds:datastoreItem xmlns:ds="http://schemas.openxmlformats.org/officeDocument/2006/customXml" ds:itemID="{3373F8C3-686E-4FC1-A7F8-83730353C296}"/>
</file>

<file path=customXml/itemProps122.xml><?xml version="1.0" encoding="utf-8"?>
<ds:datastoreItem xmlns:ds="http://schemas.openxmlformats.org/officeDocument/2006/customXml" ds:itemID="{91384AE4-F0A7-4A2D-A7A5-212BCC89E401}"/>
</file>

<file path=customXml/itemProps123.xml><?xml version="1.0" encoding="utf-8"?>
<ds:datastoreItem xmlns:ds="http://schemas.openxmlformats.org/officeDocument/2006/customXml" ds:itemID="{6F3BDFF8-BD6E-48EA-B748-E4E118D9E355}"/>
</file>

<file path=customXml/itemProps124.xml><?xml version="1.0" encoding="utf-8"?>
<ds:datastoreItem xmlns:ds="http://schemas.openxmlformats.org/officeDocument/2006/customXml" ds:itemID="{89929575-9AC4-4D58-BC39-9AF7F83E6F0D}"/>
</file>

<file path=customXml/itemProps125.xml><?xml version="1.0" encoding="utf-8"?>
<ds:datastoreItem xmlns:ds="http://schemas.openxmlformats.org/officeDocument/2006/customXml" ds:itemID="{8C890DA6-FEF4-4ABC-B33D-98AAA51F0553}"/>
</file>

<file path=customXml/itemProps126.xml><?xml version="1.0" encoding="utf-8"?>
<ds:datastoreItem xmlns:ds="http://schemas.openxmlformats.org/officeDocument/2006/customXml" ds:itemID="{03C3C747-F400-4BCD-ABCF-B0702F4B3B83}"/>
</file>

<file path=customXml/itemProps127.xml><?xml version="1.0" encoding="utf-8"?>
<ds:datastoreItem xmlns:ds="http://schemas.openxmlformats.org/officeDocument/2006/customXml" ds:itemID="{9BEA1482-390D-418D-951D-EDBCE658839D}"/>
</file>

<file path=customXml/itemProps128.xml><?xml version="1.0" encoding="utf-8"?>
<ds:datastoreItem xmlns:ds="http://schemas.openxmlformats.org/officeDocument/2006/customXml" ds:itemID="{9077A512-71F1-4310-8664-1A84796D175A}"/>
</file>

<file path=customXml/itemProps129.xml><?xml version="1.0" encoding="utf-8"?>
<ds:datastoreItem xmlns:ds="http://schemas.openxmlformats.org/officeDocument/2006/customXml" ds:itemID="{760867F5-9E06-487E-8A78-8174FE4F9CB4}"/>
</file>

<file path=customXml/itemProps13.xml><?xml version="1.0" encoding="utf-8"?>
<ds:datastoreItem xmlns:ds="http://schemas.openxmlformats.org/officeDocument/2006/customXml" ds:itemID="{F44E1DAC-E7DB-4CDE-8147-7C35942FE0FB}"/>
</file>

<file path=customXml/itemProps130.xml><?xml version="1.0" encoding="utf-8"?>
<ds:datastoreItem xmlns:ds="http://schemas.openxmlformats.org/officeDocument/2006/customXml" ds:itemID="{7078A0D4-415D-4E6B-9265-09CF73FFDCDB}"/>
</file>

<file path=customXml/itemProps131.xml><?xml version="1.0" encoding="utf-8"?>
<ds:datastoreItem xmlns:ds="http://schemas.openxmlformats.org/officeDocument/2006/customXml" ds:itemID="{73D3B7A4-E17B-496A-84E0-6422C8D38B30}"/>
</file>

<file path=customXml/itemProps132.xml><?xml version="1.0" encoding="utf-8"?>
<ds:datastoreItem xmlns:ds="http://schemas.openxmlformats.org/officeDocument/2006/customXml" ds:itemID="{A1BDA58E-2202-4678-ADC1-2A1B17E11F3E}"/>
</file>

<file path=customXml/itemProps133.xml><?xml version="1.0" encoding="utf-8"?>
<ds:datastoreItem xmlns:ds="http://schemas.openxmlformats.org/officeDocument/2006/customXml" ds:itemID="{ADD683E6-2AAF-4C0C-8144-DA84723A084B}"/>
</file>

<file path=customXml/itemProps134.xml><?xml version="1.0" encoding="utf-8"?>
<ds:datastoreItem xmlns:ds="http://schemas.openxmlformats.org/officeDocument/2006/customXml" ds:itemID="{8A8AB335-4CD5-4FE3-B407-323682AF449C}"/>
</file>

<file path=customXml/itemProps135.xml><?xml version="1.0" encoding="utf-8"?>
<ds:datastoreItem xmlns:ds="http://schemas.openxmlformats.org/officeDocument/2006/customXml" ds:itemID="{AA1897AA-7210-4BA2-8208-434BAC417FE5}"/>
</file>

<file path=customXml/itemProps136.xml><?xml version="1.0" encoding="utf-8"?>
<ds:datastoreItem xmlns:ds="http://schemas.openxmlformats.org/officeDocument/2006/customXml" ds:itemID="{53DE4862-B5A5-485F-A4D9-8D0316637636}"/>
</file>

<file path=customXml/itemProps137.xml><?xml version="1.0" encoding="utf-8"?>
<ds:datastoreItem xmlns:ds="http://schemas.openxmlformats.org/officeDocument/2006/customXml" ds:itemID="{4378552A-12A7-427F-BC8D-9F90078FD454}"/>
</file>

<file path=customXml/itemProps138.xml><?xml version="1.0" encoding="utf-8"?>
<ds:datastoreItem xmlns:ds="http://schemas.openxmlformats.org/officeDocument/2006/customXml" ds:itemID="{CBC884F2-A1B3-40F8-B388-4A63D8047072}"/>
</file>

<file path=customXml/itemProps139.xml><?xml version="1.0" encoding="utf-8"?>
<ds:datastoreItem xmlns:ds="http://schemas.openxmlformats.org/officeDocument/2006/customXml" ds:itemID="{C5C37BEE-D3D9-4CE7-BC94-23B962528206}"/>
</file>

<file path=customXml/itemProps14.xml><?xml version="1.0" encoding="utf-8"?>
<ds:datastoreItem xmlns:ds="http://schemas.openxmlformats.org/officeDocument/2006/customXml" ds:itemID="{F8B2782F-E756-414A-9B41-DD9C19C5474A}"/>
</file>

<file path=customXml/itemProps140.xml><?xml version="1.0" encoding="utf-8"?>
<ds:datastoreItem xmlns:ds="http://schemas.openxmlformats.org/officeDocument/2006/customXml" ds:itemID="{3FB0187D-BC3A-40A3-BDF3-3F52727DC3EB}"/>
</file>

<file path=customXml/itemProps141.xml><?xml version="1.0" encoding="utf-8"?>
<ds:datastoreItem xmlns:ds="http://schemas.openxmlformats.org/officeDocument/2006/customXml" ds:itemID="{71D9B3AB-F0EA-42A7-AD74-43521C97AA4D}"/>
</file>

<file path=customXml/itemProps142.xml><?xml version="1.0" encoding="utf-8"?>
<ds:datastoreItem xmlns:ds="http://schemas.openxmlformats.org/officeDocument/2006/customXml" ds:itemID="{3262DDAC-D5AB-4077-A110-4C8FCD59A44D}"/>
</file>

<file path=customXml/itemProps143.xml><?xml version="1.0" encoding="utf-8"?>
<ds:datastoreItem xmlns:ds="http://schemas.openxmlformats.org/officeDocument/2006/customXml" ds:itemID="{A1277520-3418-4F3A-9E26-68CAC33EBEF4}"/>
</file>

<file path=customXml/itemProps144.xml><?xml version="1.0" encoding="utf-8"?>
<ds:datastoreItem xmlns:ds="http://schemas.openxmlformats.org/officeDocument/2006/customXml" ds:itemID="{7F6D3E2E-B97B-4611-9F1C-CA9C68CA807E}"/>
</file>

<file path=customXml/itemProps145.xml><?xml version="1.0" encoding="utf-8"?>
<ds:datastoreItem xmlns:ds="http://schemas.openxmlformats.org/officeDocument/2006/customXml" ds:itemID="{BAC5F19F-53E9-4F87-8531-1C76A3C847BC}"/>
</file>

<file path=customXml/itemProps146.xml><?xml version="1.0" encoding="utf-8"?>
<ds:datastoreItem xmlns:ds="http://schemas.openxmlformats.org/officeDocument/2006/customXml" ds:itemID="{6D22B8EA-2ADF-4318-B035-C37C87F7A98D}"/>
</file>

<file path=customXml/itemProps147.xml><?xml version="1.0" encoding="utf-8"?>
<ds:datastoreItem xmlns:ds="http://schemas.openxmlformats.org/officeDocument/2006/customXml" ds:itemID="{723D3EEF-9047-485B-BDED-CB0A95CF01F4}"/>
</file>

<file path=customXml/itemProps148.xml><?xml version="1.0" encoding="utf-8"?>
<ds:datastoreItem xmlns:ds="http://schemas.openxmlformats.org/officeDocument/2006/customXml" ds:itemID="{DE9F641F-1AD9-4229-861B-EE154FBDEA24}"/>
</file>

<file path=customXml/itemProps149.xml><?xml version="1.0" encoding="utf-8"?>
<ds:datastoreItem xmlns:ds="http://schemas.openxmlformats.org/officeDocument/2006/customXml" ds:itemID="{C8DCD141-1252-4CF3-B56A-3EE561AF3E11}"/>
</file>

<file path=customXml/itemProps15.xml><?xml version="1.0" encoding="utf-8"?>
<ds:datastoreItem xmlns:ds="http://schemas.openxmlformats.org/officeDocument/2006/customXml" ds:itemID="{EC642CEB-DF29-49E9-9F8F-03C5A71A17E0}"/>
</file>

<file path=customXml/itemProps150.xml><?xml version="1.0" encoding="utf-8"?>
<ds:datastoreItem xmlns:ds="http://schemas.openxmlformats.org/officeDocument/2006/customXml" ds:itemID="{39B36DF1-71CD-4A23-948F-44668E41139C}"/>
</file>

<file path=customXml/itemProps151.xml><?xml version="1.0" encoding="utf-8"?>
<ds:datastoreItem xmlns:ds="http://schemas.openxmlformats.org/officeDocument/2006/customXml" ds:itemID="{CB3F5B4F-2538-4FA4-B3CD-820EAE783657}"/>
</file>

<file path=customXml/itemProps152.xml><?xml version="1.0" encoding="utf-8"?>
<ds:datastoreItem xmlns:ds="http://schemas.openxmlformats.org/officeDocument/2006/customXml" ds:itemID="{460891B0-D136-448F-8291-054A08951286}"/>
</file>

<file path=customXml/itemProps153.xml><?xml version="1.0" encoding="utf-8"?>
<ds:datastoreItem xmlns:ds="http://schemas.openxmlformats.org/officeDocument/2006/customXml" ds:itemID="{4D542382-814D-49DD-B30B-888E0604DE1C}"/>
</file>

<file path=customXml/itemProps154.xml><?xml version="1.0" encoding="utf-8"?>
<ds:datastoreItem xmlns:ds="http://schemas.openxmlformats.org/officeDocument/2006/customXml" ds:itemID="{EA7E4F2C-CF8F-4BE9-94FA-E2F60B911CA5}"/>
</file>

<file path=customXml/itemProps155.xml><?xml version="1.0" encoding="utf-8"?>
<ds:datastoreItem xmlns:ds="http://schemas.openxmlformats.org/officeDocument/2006/customXml" ds:itemID="{0F3EE946-2766-4EBE-B6C7-FCB5D30BB9A3}"/>
</file>

<file path=customXml/itemProps156.xml><?xml version="1.0" encoding="utf-8"?>
<ds:datastoreItem xmlns:ds="http://schemas.openxmlformats.org/officeDocument/2006/customXml" ds:itemID="{BB70107E-8A34-48DA-9B46-DD19E0411F74}"/>
</file>

<file path=customXml/itemProps157.xml><?xml version="1.0" encoding="utf-8"?>
<ds:datastoreItem xmlns:ds="http://schemas.openxmlformats.org/officeDocument/2006/customXml" ds:itemID="{F4312ECF-F93D-47C1-9A46-8D52EE72152C}"/>
</file>

<file path=customXml/itemProps158.xml><?xml version="1.0" encoding="utf-8"?>
<ds:datastoreItem xmlns:ds="http://schemas.openxmlformats.org/officeDocument/2006/customXml" ds:itemID="{C3ED84BC-43B3-4093-A238-BA91AF0D513F}"/>
</file>

<file path=customXml/itemProps159.xml><?xml version="1.0" encoding="utf-8"?>
<ds:datastoreItem xmlns:ds="http://schemas.openxmlformats.org/officeDocument/2006/customXml" ds:itemID="{2B35C565-4BF3-4C70-A7BC-658D32E83D1C}"/>
</file>

<file path=customXml/itemProps16.xml><?xml version="1.0" encoding="utf-8"?>
<ds:datastoreItem xmlns:ds="http://schemas.openxmlformats.org/officeDocument/2006/customXml" ds:itemID="{B26DA7C3-3AD5-4335-8DDA-ADAB966DB9AA}"/>
</file>

<file path=customXml/itemProps160.xml><?xml version="1.0" encoding="utf-8"?>
<ds:datastoreItem xmlns:ds="http://schemas.openxmlformats.org/officeDocument/2006/customXml" ds:itemID="{6556912F-6864-4715-A5CA-F8C67F6C30DD}"/>
</file>

<file path=customXml/itemProps17.xml><?xml version="1.0" encoding="utf-8"?>
<ds:datastoreItem xmlns:ds="http://schemas.openxmlformats.org/officeDocument/2006/customXml" ds:itemID="{BFF293E1-14CC-4A88-8795-74430BABA48C}"/>
</file>

<file path=customXml/itemProps18.xml><?xml version="1.0" encoding="utf-8"?>
<ds:datastoreItem xmlns:ds="http://schemas.openxmlformats.org/officeDocument/2006/customXml" ds:itemID="{D8A25383-2504-479A-B99A-AB855A03E5B4}"/>
</file>

<file path=customXml/itemProps19.xml><?xml version="1.0" encoding="utf-8"?>
<ds:datastoreItem xmlns:ds="http://schemas.openxmlformats.org/officeDocument/2006/customXml" ds:itemID="{1D4CD2FD-CE94-4C6D-B948-3D11E1DBC485}"/>
</file>

<file path=customXml/itemProps2.xml><?xml version="1.0" encoding="utf-8"?>
<ds:datastoreItem xmlns:ds="http://schemas.openxmlformats.org/officeDocument/2006/customXml" ds:itemID="{0D0E6EC2-433E-4158-BBDD-E03C9B65F104}"/>
</file>

<file path=customXml/itemProps20.xml><?xml version="1.0" encoding="utf-8"?>
<ds:datastoreItem xmlns:ds="http://schemas.openxmlformats.org/officeDocument/2006/customXml" ds:itemID="{3D11E7AD-B7D3-4716-BDE1-29FEDCFC463A}"/>
</file>

<file path=customXml/itemProps21.xml><?xml version="1.0" encoding="utf-8"?>
<ds:datastoreItem xmlns:ds="http://schemas.openxmlformats.org/officeDocument/2006/customXml" ds:itemID="{B35FC99D-B6E8-43C6-8A01-DEE6DAF60B3C}"/>
</file>

<file path=customXml/itemProps22.xml><?xml version="1.0" encoding="utf-8"?>
<ds:datastoreItem xmlns:ds="http://schemas.openxmlformats.org/officeDocument/2006/customXml" ds:itemID="{6C25060B-C201-41D2-9217-7DA0CDFB9DEE}"/>
</file>

<file path=customXml/itemProps23.xml><?xml version="1.0" encoding="utf-8"?>
<ds:datastoreItem xmlns:ds="http://schemas.openxmlformats.org/officeDocument/2006/customXml" ds:itemID="{9962F046-AECE-4761-A2E8-EBDB0122B2B2}"/>
</file>

<file path=customXml/itemProps24.xml><?xml version="1.0" encoding="utf-8"?>
<ds:datastoreItem xmlns:ds="http://schemas.openxmlformats.org/officeDocument/2006/customXml" ds:itemID="{3EF3B212-F3F0-406C-B69B-6390BC10BB8A}"/>
</file>

<file path=customXml/itemProps25.xml><?xml version="1.0" encoding="utf-8"?>
<ds:datastoreItem xmlns:ds="http://schemas.openxmlformats.org/officeDocument/2006/customXml" ds:itemID="{A4C65595-22DA-4568-A82D-7476A3344ABE}"/>
</file>

<file path=customXml/itemProps26.xml><?xml version="1.0" encoding="utf-8"?>
<ds:datastoreItem xmlns:ds="http://schemas.openxmlformats.org/officeDocument/2006/customXml" ds:itemID="{26A4338D-0175-4C42-AE05-5EEF7340FCA4}"/>
</file>

<file path=customXml/itemProps27.xml><?xml version="1.0" encoding="utf-8"?>
<ds:datastoreItem xmlns:ds="http://schemas.openxmlformats.org/officeDocument/2006/customXml" ds:itemID="{FE24FBB8-A961-4DF1-B9D6-486077D4EE2C}"/>
</file>

<file path=customXml/itemProps28.xml><?xml version="1.0" encoding="utf-8"?>
<ds:datastoreItem xmlns:ds="http://schemas.openxmlformats.org/officeDocument/2006/customXml" ds:itemID="{0DFBB31D-A330-4D7A-AC6D-E5161C46D3C2}"/>
</file>

<file path=customXml/itemProps29.xml><?xml version="1.0" encoding="utf-8"?>
<ds:datastoreItem xmlns:ds="http://schemas.openxmlformats.org/officeDocument/2006/customXml" ds:itemID="{2892207F-F951-4D0A-A06E-2711720846E7}"/>
</file>

<file path=customXml/itemProps3.xml><?xml version="1.0" encoding="utf-8"?>
<ds:datastoreItem xmlns:ds="http://schemas.openxmlformats.org/officeDocument/2006/customXml" ds:itemID="{DECD382B-79F1-4F55-A061-421C19C92121}"/>
</file>

<file path=customXml/itemProps30.xml><?xml version="1.0" encoding="utf-8"?>
<ds:datastoreItem xmlns:ds="http://schemas.openxmlformats.org/officeDocument/2006/customXml" ds:itemID="{BA6D1428-80AB-470B-AAFF-0F0C837E7B0B}"/>
</file>

<file path=customXml/itemProps31.xml><?xml version="1.0" encoding="utf-8"?>
<ds:datastoreItem xmlns:ds="http://schemas.openxmlformats.org/officeDocument/2006/customXml" ds:itemID="{E8D579BF-64C7-4A19-BAE7-A6C87918FB08}"/>
</file>

<file path=customXml/itemProps32.xml><?xml version="1.0" encoding="utf-8"?>
<ds:datastoreItem xmlns:ds="http://schemas.openxmlformats.org/officeDocument/2006/customXml" ds:itemID="{9233F0A5-7535-4283-8885-3A3E16268285}"/>
</file>

<file path=customXml/itemProps33.xml><?xml version="1.0" encoding="utf-8"?>
<ds:datastoreItem xmlns:ds="http://schemas.openxmlformats.org/officeDocument/2006/customXml" ds:itemID="{F44568C3-A5DF-43A5-B009-DC1B9E5F2352}"/>
</file>

<file path=customXml/itemProps34.xml><?xml version="1.0" encoding="utf-8"?>
<ds:datastoreItem xmlns:ds="http://schemas.openxmlformats.org/officeDocument/2006/customXml" ds:itemID="{BB0CC945-C668-43FF-A9C1-DD392DEF9A8A}"/>
</file>

<file path=customXml/itemProps35.xml><?xml version="1.0" encoding="utf-8"?>
<ds:datastoreItem xmlns:ds="http://schemas.openxmlformats.org/officeDocument/2006/customXml" ds:itemID="{8ED35CEA-FB94-4523-BA45-C0F8BA038A48}"/>
</file>

<file path=customXml/itemProps36.xml><?xml version="1.0" encoding="utf-8"?>
<ds:datastoreItem xmlns:ds="http://schemas.openxmlformats.org/officeDocument/2006/customXml" ds:itemID="{EE0AD50B-3827-481B-AD35-F5B32819CD5E}"/>
</file>

<file path=customXml/itemProps37.xml><?xml version="1.0" encoding="utf-8"?>
<ds:datastoreItem xmlns:ds="http://schemas.openxmlformats.org/officeDocument/2006/customXml" ds:itemID="{D79AEEE2-1AB1-4288-83CF-87FF6D2780FD}"/>
</file>

<file path=customXml/itemProps38.xml><?xml version="1.0" encoding="utf-8"?>
<ds:datastoreItem xmlns:ds="http://schemas.openxmlformats.org/officeDocument/2006/customXml" ds:itemID="{F6E1FC46-6422-4E3B-B26D-B9CFBFD6F818}"/>
</file>

<file path=customXml/itemProps39.xml><?xml version="1.0" encoding="utf-8"?>
<ds:datastoreItem xmlns:ds="http://schemas.openxmlformats.org/officeDocument/2006/customXml" ds:itemID="{A9F619A0-6D98-4016-AAF7-975DCC37FB14}"/>
</file>

<file path=customXml/itemProps4.xml><?xml version="1.0" encoding="utf-8"?>
<ds:datastoreItem xmlns:ds="http://schemas.openxmlformats.org/officeDocument/2006/customXml" ds:itemID="{D047809E-3604-45C9-98C8-0652A421387D}"/>
</file>

<file path=customXml/itemProps40.xml><?xml version="1.0" encoding="utf-8"?>
<ds:datastoreItem xmlns:ds="http://schemas.openxmlformats.org/officeDocument/2006/customXml" ds:itemID="{57222645-635C-477E-B505-11E325343C03}"/>
</file>

<file path=customXml/itemProps41.xml><?xml version="1.0" encoding="utf-8"?>
<ds:datastoreItem xmlns:ds="http://schemas.openxmlformats.org/officeDocument/2006/customXml" ds:itemID="{2AE7A83E-A826-4306-BFDD-C9B7003D6E4E}"/>
</file>

<file path=customXml/itemProps42.xml><?xml version="1.0" encoding="utf-8"?>
<ds:datastoreItem xmlns:ds="http://schemas.openxmlformats.org/officeDocument/2006/customXml" ds:itemID="{852FB211-0795-469B-B622-330222497EBA}"/>
</file>

<file path=customXml/itemProps43.xml><?xml version="1.0" encoding="utf-8"?>
<ds:datastoreItem xmlns:ds="http://schemas.openxmlformats.org/officeDocument/2006/customXml" ds:itemID="{83378B3A-BECA-49AF-AB76-2629B9E07437}"/>
</file>

<file path=customXml/itemProps44.xml><?xml version="1.0" encoding="utf-8"?>
<ds:datastoreItem xmlns:ds="http://schemas.openxmlformats.org/officeDocument/2006/customXml" ds:itemID="{16640C41-6E72-4212-AD43-96CBB2BA8FCC}"/>
</file>

<file path=customXml/itemProps45.xml><?xml version="1.0" encoding="utf-8"?>
<ds:datastoreItem xmlns:ds="http://schemas.openxmlformats.org/officeDocument/2006/customXml" ds:itemID="{8E99CA23-3B17-4650-ACB1-00D0AD031981}"/>
</file>

<file path=customXml/itemProps46.xml><?xml version="1.0" encoding="utf-8"?>
<ds:datastoreItem xmlns:ds="http://schemas.openxmlformats.org/officeDocument/2006/customXml" ds:itemID="{A7970F7C-1112-4FB3-8569-81136FE21BB0}"/>
</file>

<file path=customXml/itemProps47.xml><?xml version="1.0" encoding="utf-8"?>
<ds:datastoreItem xmlns:ds="http://schemas.openxmlformats.org/officeDocument/2006/customXml" ds:itemID="{3BB73BB7-5998-4BC0-B109-019795282365}"/>
</file>

<file path=customXml/itemProps48.xml><?xml version="1.0" encoding="utf-8"?>
<ds:datastoreItem xmlns:ds="http://schemas.openxmlformats.org/officeDocument/2006/customXml" ds:itemID="{87F9408A-71B4-4878-97AF-43D84379591E}"/>
</file>

<file path=customXml/itemProps49.xml><?xml version="1.0" encoding="utf-8"?>
<ds:datastoreItem xmlns:ds="http://schemas.openxmlformats.org/officeDocument/2006/customXml" ds:itemID="{AE95FFC8-889E-4DBB-AAE7-E57C1C814F06}"/>
</file>

<file path=customXml/itemProps5.xml><?xml version="1.0" encoding="utf-8"?>
<ds:datastoreItem xmlns:ds="http://schemas.openxmlformats.org/officeDocument/2006/customXml" ds:itemID="{06343B26-7620-468F-82A7-859FB729A8B3}"/>
</file>

<file path=customXml/itemProps50.xml><?xml version="1.0" encoding="utf-8"?>
<ds:datastoreItem xmlns:ds="http://schemas.openxmlformats.org/officeDocument/2006/customXml" ds:itemID="{80C9E09E-D035-4AA8-832F-A012BDF3B28E}"/>
</file>

<file path=customXml/itemProps51.xml><?xml version="1.0" encoding="utf-8"?>
<ds:datastoreItem xmlns:ds="http://schemas.openxmlformats.org/officeDocument/2006/customXml" ds:itemID="{B2B78F5A-3819-4AF8-ABAF-E12290578693}"/>
</file>

<file path=customXml/itemProps52.xml><?xml version="1.0" encoding="utf-8"?>
<ds:datastoreItem xmlns:ds="http://schemas.openxmlformats.org/officeDocument/2006/customXml" ds:itemID="{EF6AF694-4916-464A-A145-921B36AA8D81}"/>
</file>

<file path=customXml/itemProps53.xml><?xml version="1.0" encoding="utf-8"?>
<ds:datastoreItem xmlns:ds="http://schemas.openxmlformats.org/officeDocument/2006/customXml" ds:itemID="{53A7471A-66DD-4BAA-98BD-C5D18669A2B7}"/>
</file>

<file path=customXml/itemProps54.xml><?xml version="1.0" encoding="utf-8"?>
<ds:datastoreItem xmlns:ds="http://schemas.openxmlformats.org/officeDocument/2006/customXml" ds:itemID="{C32B7586-6383-40E8-A2C8-156A19BFC68A}"/>
</file>

<file path=customXml/itemProps55.xml><?xml version="1.0" encoding="utf-8"?>
<ds:datastoreItem xmlns:ds="http://schemas.openxmlformats.org/officeDocument/2006/customXml" ds:itemID="{B007BE36-C480-4D5A-BA2D-B1F7DC1B9A1F}"/>
</file>

<file path=customXml/itemProps56.xml><?xml version="1.0" encoding="utf-8"?>
<ds:datastoreItem xmlns:ds="http://schemas.openxmlformats.org/officeDocument/2006/customXml" ds:itemID="{BFA21E7E-A194-4D7A-B116-D82B37003743}"/>
</file>

<file path=customXml/itemProps57.xml><?xml version="1.0" encoding="utf-8"?>
<ds:datastoreItem xmlns:ds="http://schemas.openxmlformats.org/officeDocument/2006/customXml" ds:itemID="{28EBE0C2-4148-4247-A5A6-0D03B0E409D1}"/>
</file>

<file path=customXml/itemProps58.xml><?xml version="1.0" encoding="utf-8"?>
<ds:datastoreItem xmlns:ds="http://schemas.openxmlformats.org/officeDocument/2006/customXml" ds:itemID="{CB5EDE23-5947-40E5-9C4B-F779E8EBA790}"/>
</file>

<file path=customXml/itemProps59.xml><?xml version="1.0" encoding="utf-8"?>
<ds:datastoreItem xmlns:ds="http://schemas.openxmlformats.org/officeDocument/2006/customXml" ds:itemID="{20B2D055-8A86-402C-924B-42008D7E3BF3}"/>
</file>

<file path=customXml/itemProps6.xml><?xml version="1.0" encoding="utf-8"?>
<ds:datastoreItem xmlns:ds="http://schemas.openxmlformats.org/officeDocument/2006/customXml" ds:itemID="{466A5D0D-34BA-4B21-94B6-4CC3DC1A50CC}"/>
</file>

<file path=customXml/itemProps60.xml><?xml version="1.0" encoding="utf-8"?>
<ds:datastoreItem xmlns:ds="http://schemas.openxmlformats.org/officeDocument/2006/customXml" ds:itemID="{E313963D-ED0E-4ED1-A798-4F65C65EBA10}"/>
</file>

<file path=customXml/itemProps61.xml><?xml version="1.0" encoding="utf-8"?>
<ds:datastoreItem xmlns:ds="http://schemas.openxmlformats.org/officeDocument/2006/customXml" ds:itemID="{366EE27B-4D5D-4C8F-9143-299B3E563354}"/>
</file>

<file path=customXml/itemProps62.xml><?xml version="1.0" encoding="utf-8"?>
<ds:datastoreItem xmlns:ds="http://schemas.openxmlformats.org/officeDocument/2006/customXml" ds:itemID="{950EB44D-50CB-468A-A81B-A1751DDCAC4D}"/>
</file>

<file path=customXml/itemProps63.xml><?xml version="1.0" encoding="utf-8"?>
<ds:datastoreItem xmlns:ds="http://schemas.openxmlformats.org/officeDocument/2006/customXml" ds:itemID="{DCDC4AF8-89D8-4131-959C-450BE90F196C}"/>
</file>

<file path=customXml/itemProps64.xml><?xml version="1.0" encoding="utf-8"?>
<ds:datastoreItem xmlns:ds="http://schemas.openxmlformats.org/officeDocument/2006/customXml" ds:itemID="{3DA7B72E-715D-45F8-864B-75A9B272AC73}"/>
</file>

<file path=customXml/itemProps65.xml><?xml version="1.0" encoding="utf-8"?>
<ds:datastoreItem xmlns:ds="http://schemas.openxmlformats.org/officeDocument/2006/customXml" ds:itemID="{9C863052-F957-4E80-B480-359B4C1D556C}"/>
</file>

<file path=customXml/itemProps66.xml><?xml version="1.0" encoding="utf-8"?>
<ds:datastoreItem xmlns:ds="http://schemas.openxmlformats.org/officeDocument/2006/customXml" ds:itemID="{568C1C7F-733C-4482-9FC0-CA3468259034}"/>
</file>

<file path=customXml/itemProps67.xml><?xml version="1.0" encoding="utf-8"?>
<ds:datastoreItem xmlns:ds="http://schemas.openxmlformats.org/officeDocument/2006/customXml" ds:itemID="{8D25865D-8509-4BD0-B35B-5EAC79EFFACD}"/>
</file>

<file path=customXml/itemProps68.xml><?xml version="1.0" encoding="utf-8"?>
<ds:datastoreItem xmlns:ds="http://schemas.openxmlformats.org/officeDocument/2006/customXml" ds:itemID="{A68D5ED7-3A21-4476-B3CB-4A850E468855}"/>
</file>

<file path=customXml/itemProps69.xml><?xml version="1.0" encoding="utf-8"?>
<ds:datastoreItem xmlns:ds="http://schemas.openxmlformats.org/officeDocument/2006/customXml" ds:itemID="{77EC0060-EDD2-4444-97C4-D4C9EA2903A7}"/>
</file>

<file path=customXml/itemProps7.xml><?xml version="1.0" encoding="utf-8"?>
<ds:datastoreItem xmlns:ds="http://schemas.openxmlformats.org/officeDocument/2006/customXml" ds:itemID="{1B08D8AB-DF93-428B-921F-BFCD60C871D8}"/>
</file>

<file path=customXml/itemProps70.xml><?xml version="1.0" encoding="utf-8"?>
<ds:datastoreItem xmlns:ds="http://schemas.openxmlformats.org/officeDocument/2006/customXml" ds:itemID="{B85CEE26-9E36-4C03-9F99-15AAA6C72732}"/>
</file>

<file path=customXml/itemProps71.xml><?xml version="1.0" encoding="utf-8"?>
<ds:datastoreItem xmlns:ds="http://schemas.openxmlformats.org/officeDocument/2006/customXml" ds:itemID="{6D49B6BD-A89F-4D55-AF8B-220A20B38191}"/>
</file>

<file path=customXml/itemProps72.xml><?xml version="1.0" encoding="utf-8"?>
<ds:datastoreItem xmlns:ds="http://schemas.openxmlformats.org/officeDocument/2006/customXml" ds:itemID="{AF13A1CA-FD45-4B1D-A607-D8AC0E7F77DC}"/>
</file>

<file path=customXml/itemProps73.xml><?xml version="1.0" encoding="utf-8"?>
<ds:datastoreItem xmlns:ds="http://schemas.openxmlformats.org/officeDocument/2006/customXml" ds:itemID="{77E560FD-0A71-4D80-8133-F7C93B7C0E31}"/>
</file>

<file path=customXml/itemProps74.xml><?xml version="1.0" encoding="utf-8"?>
<ds:datastoreItem xmlns:ds="http://schemas.openxmlformats.org/officeDocument/2006/customXml" ds:itemID="{8AC9E364-4003-411B-A062-B32BCE65728C}"/>
</file>

<file path=customXml/itemProps75.xml><?xml version="1.0" encoding="utf-8"?>
<ds:datastoreItem xmlns:ds="http://schemas.openxmlformats.org/officeDocument/2006/customXml" ds:itemID="{EBA78156-803C-4352-8524-D342BFC36301}"/>
</file>

<file path=customXml/itemProps76.xml><?xml version="1.0" encoding="utf-8"?>
<ds:datastoreItem xmlns:ds="http://schemas.openxmlformats.org/officeDocument/2006/customXml" ds:itemID="{D43A38FA-1EE1-4022-9689-25047F7DC37F}"/>
</file>

<file path=customXml/itemProps77.xml><?xml version="1.0" encoding="utf-8"?>
<ds:datastoreItem xmlns:ds="http://schemas.openxmlformats.org/officeDocument/2006/customXml" ds:itemID="{16DA1308-744A-4FEB-99C9-91AEF771F361}"/>
</file>

<file path=customXml/itemProps78.xml><?xml version="1.0" encoding="utf-8"?>
<ds:datastoreItem xmlns:ds="http://schemas.openxmlformats.org/officeDocument/2006/customXml" ds:itemID="{92472D19-2A44-4225-AC58-240EFBACEBCA}"/>
</file>

<file path=customXml/itemProps79.xml><?xml version="1.0" encoding="utf-8"?>
<ds:datastoreItem xmlns:ds="http://schemas.openxmlformats.org/officeDocument/2006/customXml" ds:itemID="{0860F521-F9FD-46F4-908F-5D3EFFA5E863}"/>
</file>

<file path=customXml/itemProps8.xml><?xml version="1.0" encoding="utf-8"?>
<ds:datastoreItem xmlns:ds="http://schemas.openxmlformats.org/officeDocument/2006/customXml" ds:itemID="{6C3BCA1A-89EA-4700-956A-CC6104DD23C5}"/>
</file>

<file path=customXml/itemProps80.xml><?xml version="1.0" encoding="utf-8"?>
<ds:datastoreItem xmlns:ds="http://schemas.openxmlformats.org/officeDocument/2006/customXml" ds:itemID="{5D304B7C-F1C6-4FED-AEC6-5ABE4F814B46}"/>
</file>

<file path=customXml/itemProps81.xml><?xml version="1.0" encoding="utf-8"?>
<ds:datastoreItem xmlns:ds="http://schemas.openxmlformats.org/officeDocument/2006/customXml" ds:itemID="{85B92058-268D-48AE-A9DA-552F97526B44}"/>
</file>

<file path=customXml/itemProps82.xml><?xml version="1.0" encoding="utf-8"?>
<ds:datastoreItem xmlns:ds="http://schemas.openxmlformats.org/officeDocument/2006/customXml" ds:itemID="{37EF12D3-49DA-4735-AC22-666F94F624DA}"/>
</file>

<file path=customXml/itemProps83.xml><?xml version="1.0" encoding="utf-8"?>
<ds:datastoreItem xmlns:ds="http://schemas.openxmlformats.org/officeDocument/2006/customXml" ds:itemID="{9CA4AE82-73BA-41E1-9584-CC4E347ADEF3}"/>
</file>

<file path=customXml/itemProps84.xml><?xml version="1.0" encoding="utf-8"?>
<ds:datastoreItem xmlns:ds="http://schemas.openxmlformats.org/officeDocument/2006/customXml" ds:itemID="{06840FB2-9826-4898-81FA-4889BE269616}"/>
</file>

<file path=customXml/itemProps85.xml><?xml version="1.0" encoding="utf-8"?>
<ds:datastoreItem xmlns:ds="http://schemas.openxmlformats.org/officeDocument/2006/customXml" ds:itemID="{CAC905F3-88B1-4961-B69F-AE14012B4FA3}"/>
</file>

<file path=customXml/itemProps86.xml><?xml version="1.0" encoding="utf-8"?>
<ds:datastoreItem xmlns:ds="http://schemas.openxmlformats.org/officeDocument/2006/customXml" ds:itemID="{C4F9A8CE-AD25-4D77-A45D-A38B422D5D19}"/>
</file>

<file path=customXml/itemProps87.xml><?xml version="1.0" encoding="utf-8"?>
<ds:datastoreItem xmlns:ds="http://schemas.openxmlformats.org/officeDocument/2006/customXml" ds:itemID="{3FC148FD-1CFF-49EF-9283-BC2576119CFF}"/>
</file>

<file path=customXml/itemProps88.xml><?xml version="1.0" encoding="utf-8"?>
<ds:datastoreItem xmlns:ds="http://schemas.openxmlformats.org/officeDocument/2006/customXml" ds:itemID="{DB07D29F-8CFC-4FFA-B68F-252CABE1FB2C}"/>
</file>

<file path=customXml/itemProps89.xml><?xml version="1.0" encoding="utf-8"?>
<ds:datastoreItem xmlns:ds="http://schemas.openxmlformats.org/officeDocument/2006/customXml" ds:itemID="{4A474DF7-C0B6-45CD-A3EF-BB8C9E71C89E}"/>
</file>

<file path=customXml/itemProps9.xml><?xml version="1.0" encoding="utf-8"?>
<ds:datastoreItem xmlns:ds="http://schemas.openxmlformats.org/officeDocument/2006/customXml" ds:itemID="{6362F289-96A9-43B2-AD9C-9C598E39C430}"/>
</file>

<file path=customXml/itemProps90.xml><?xml version="1.0" encoding="utf-8"?>
<ds:datastoreItem xmlns:ds="http://schemas.openxmlformats.org/officeDocument/2006/customXml" ds:itemID="{9A09FBC7-8F2A-473E-ABD0-136D204C5C16}"/>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26C3F7C-68AC-4ACA-8820-AAFAB91A900A}"/>
</file>

<file path=customXml/itemProps93.xml><?xml version="1.0" encoding="utf-8"?>
<ds:datastoreItem xmlns:ds="http://schemas.openxmlformats.org/officeDocument/2006/customXml" ds:itemID="{14827A2C-E8DE-413F-BF53-F6027B05ED60}"/>
</file>

<file path=customXml/itemProps94.xml><?xml version="1.0" encoding="utf-8"?>
<ds:datastoreItem xmlns:ds="http://schemas.openxmlformats.org/officeDocument/2006/customXml" ds:itemID="{98E66731-348C-4BEB-A633-E49B7555D14F}"/>
</file>

<file path=customXml/itemProps95.xml><?xml version="1.0" encoding="utf-8"?>
<ds:datastoreItem xmlns:ds="http://schemas.openxmlformats.org/officeDocument/2006/customXml" ds:itemID="{5D28372B-AD25-414F-81A0-69B2BF04D1E5}"/>
</file>

<file path=customXml/itemProps96.xml><?xml version="1.0" encoding="utf-8"?>
<ds:datastoreItem xmlns:ds="http://schemas.openxmlformats.org/officeDocument/2006/customXml" ds:itemID="{A46BF626-8010-4707-980C-0AA73E5B1687}"/>
</file>

<file path=customXml/itemProps97.xml><?xml version="1.0" encoding="utf-8"?>
<ds:datastoreItem xmlns:ds="http://schemas.openxmlformats.org/officeDocument/2006/customXml" ds:itemID="{82851600-60DB-4985-8387-5D7F6257355D}"/>
</file>

<file path=customXml/itemProps98.xml><?xml version="1.0" encoding="utf-8"?>
<ds:datastoreItem xmlns:ds="http://schemas.openxmlformats.org/officeDocument/2006/customXml" ds:itemID="{537271C2-6593-4416-AB42-4F3B67D7CA40}"/>
</file>

<file path=customXml/itemProps99.xml><?xml version="1.0" encoding="utf-8"?>
<ds:datastoreItem xmlns:ds="http://schemas.openxmlformats.org/officeDocument/2006/customXml" ds:itemID="{030FD244-778B-47DF-863F-3A6A62731092}"/>
</file>

<file path=docProps/app.xml><?xml version="1.0" encoding="utf-8"?>
<Properties xmlns="http://schemas.openxmlformats.org/officeDocument/2006/extended-properties" xmlns:vt="http://schemas.openxmlformats.org/officeDocument/2006/docPropsVTypes">
  <Template>Normal</Template>
  <TotalTime>242</TotalTime>
  <Pages>54</Pages>
  <Words>16892</Words>
  <Characters>96290</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112957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Uros Stokic</cp:lastModifiedBy>
  <cp:revision>35</cp:revision>
  <cp:lastPrinted>2019-09-04T12:25:00Z</cp:lastPrinted>
  <dcterms:created xsi:type="dcterms:W3CDTF">2017-07-05T08:34:00Z</dcterms:created>
  <dcterms:modified xsi:type="dcterms:W3CDTF">2019-09-10T12:17:00Z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